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67557" w14:textId="77777777" w:rsidR="00AC5E8C" w:rsidRPr="006F7E5C" w:rsidRDefault="00AC5E8C" w:rsidP="00AC5E8C">
      <w:pPr>
        <w:pBdr>
          <w:top w:val="nil"/>
          <w:left w:val="nil"/>
          <w:bottom w:val="nil"/>
          <w:right w:val="nil"/>
          <w:between w:val="nil"/>
        </w:pBdr>
        <w:spacing w:before="244"/>
        <w:ind w:right="2609" w:hanging="2"/>
        <w:jc w:val="right"/>
        <w:rPr>
          <w:b/>
          <w:color w:val="000000"/>
          <w:sz w:val="24"/>
          <w:szCs w:val="24"/>
        </w:rPr>
      </w:pPr>
      <w:r w:rsidRPr="006F7E5C">
        <w:rPr>
          <w:b/>
          <w:color w:val="000000"/>
          <w:sz w:val="24"/>
          <w:szCs w:val="24"/>
        </w:rPr>
        <w:t xml:space="preserve">Ministero dell’Istruzione e del Merito </w:t>
      </w:r>
    </w:p>
    <w:p w14:paraId="376067E4" w14:textId="77777777" w:rsidR="00AC5E8C" w:rsidRPr="006F7E5C" w:rsidRDefault="00AC5E8C" w:rsidP="00AC5E8C">
      <w:pPr>
        <w:pBdr>
          <w:top w:val="nil"/>
          <w:left w:val="nil"/>
          <w:bottom w:val="nil"/>
          <w:right w:val="nil"/>
          <w:between w:val="nil"/>
        </w:pBdr>
        <w:spacing w:before="11"/>
        <w:ind w:left="1" w:right="2582" w:hanging="3"/>
        <w:jc w:val="right"/>
        <w:rPr>
          <w:b/>
          <w:color w:val="000000"/>
          <w:sz w:val="28"/>
          <w:szCs w:val="28"/>
        </w:rPr>
      </w:pPr>
      <w:r w:rsidRPr="006F7E5C">
        <w:rPr>
          <w:b/>
          <w:color w:val="000000"/>
          <w:sz w:val="28"/>
          <w:szCs w:val="28"/>
        </w:rPr>
        <w:t xml:space="preserve">Istituto Comprensivo Villa Cortese </w:t>
      </w:r>
    </w:p>
    <w:p w14:paraId="087E7524" w14:textId="77777777" w:rsidR="00AC5E8C" w:rsidRDefault="00AC5E8C" w:rsidP="00AC5E8C">
      <w:pPr>
        <w:pBdr>
          <w:top w:val="nil"/>
          <w:left w:val="nil"/>
          <w:bottom w:val="nil"/>
          <w:right w:val="nil"/>
          <w:between w:val="nil"/>
        </w:pBdr>
        <w:spacing w:before="13"/>
        <w:ind w:right="2878" w:hanging="2"/>
        <w:jc w:val="right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Via Olcella 24 – 20020 Villa Cortese (MI) </w:t>
      </w:r>
    </w:p>
    <w:p w14:paraId="76609B59" w14:textId="77777777" w:rsidR="00AC5E8C" w:rsidRPr="00EA31F2" w:rsidRDefault="00AC5E8C" w:rsidP="00AC5E8C">
      <w:pPr>
        <w:pBdr>
          <w:top w:val="nil"/>
          <w:left w:val="nil"/>
          <w:bottom w:val="nil"/>
          <w:right w:val="nil"/>
          <w:between w:val="nil"/>
        </w:pBdr>
        <w:spacing w:before="8"/>
        <w:ind w:right="2692" w:hanging="2"/>
        <w:jc w:val="right"/>
        <w:rPr>
          <w:rFonts w:ascii="Verdana" w:eastAsia="Verdana" w:hAnsi="Verdana" w:cs="Verdana"/>
          <w:color w:val="000000"/>
          <w:sz w:val="18"/>
          <w:szCs w:val="18"/>
          <w:lang w:val="en-US"/>
        </w:rPr>
      </w:pPr>
      <w:r w:rsidRPr="008E5C5D">
        <w:rPr>
          <w:rFonts w:ascii="Verdana" w:eastAsia="Verdana" w:hAnsi="Verdana" w:cs="Verdana"/>
          <w:color w:val="000000"/>
          <w:sz w:val="18"/>
          <w:szCs w:val="18"/>
          <w:lang w:val="en-US"/>
        </w:rPr>
        <w:t xml:space="preserve">CF 92034300159 COD. MECC. </w:t>
      </w:r>
      <w:r w:rsidRPr="00EA31F2">
        <w:rPr>
          <w:rFonts w:ascii="Verdana" w:eastAsia="Verdana" w:hAnsi="Verdana" w:cs="Verdana"/>
          <w:color w:val="000000"/>
          <w:sz w:val="18"/>
          <w:szCs w:val="18"/>
          <w:lang w:val="en-US"/>
        </w:rPr>
        <w:t xml:space="preserve">MIIC8DK00T </w:t>
      </w:r>
    </w:p>
    <w:p w14:paraId="7334AB27" w14:textId="77777777" w:rsidR="00AC5E8C" w:rsidRPr="00EA31F2" w:rsidRDefault="00AC5E8C" w:rsidP="00AC5E8C">
      <w:pPr>
        <w:pBdr>
          <w:top w:val="nil"/>
          <w:left w:val="nil"/>
          <w:bottom w:val="nil"/>
          <w:right w:val="nil"/>
          <w:between w:val="nil"/>
        </w:pBdr>
        <w:spacing w:before="5"/>
        <w:ind w:right="2599" w:hanging="2"/>
        <w:jc w:val="right"/>
        <w:rPr>
          <w:rFonts w:ascii="Verdana" w:eastAsia="Verdana" w:hAnsi="Verdana" w:cs="Verdana"/>
          <w:color w:val="000000"/>
          <w:lang w:val="en-US"/>
        </w:rPr>
      </w:pPr>
      <w:r w:rsidRPr="00EA31F2">
        <w:rPr>
          <w:rFonts w:ascii="Verdana" w:eastAsia="Verdana" w:hAnsi="Verdana" w:cs="Verdana"/>
          <w:color w:val="000000"/>
          <w:sz w:val="18"/>
          <w:szCs w:val="18"/>
          <w:lang w:val="en-US"/>
        </w:rPr>
        <w:t xml:space="preserve">Tel:0331/431069 - </w:t>
      </w:r>
      <w:r w:rsidRPr="00EA31F2">
        <w:rPr>
          <w:rFonts w:ascii="Verdana" w:eastAsia="Verdana" w:hAnsi="Verdana" w:cs="Verdana"/>
          <w:color w:val="0000FF"/>
          <w:sz w:val="18"/>
          <w:szCs w:val="18"/>
          <w:u w:val="single"/>
          <w:lang w:val="en-US"/>
        </w:rPr>
        <w:t xml:space="preserve">miic8dk00t@istruzione.it </w:t>
      </w:r>
    </w:p>
    <w:p w14:paraId="3EC6CB00" w14:textId="77777777" w:rsidR="006D0094" w:rsidRPr="00AC5E8C" w:rsidRDefault="006D0094" w:rsidP="00E92CFD">
      <w:pPr>
        <w:pStyle w:val="Titolo21"/>
        <w:spacing w:before="14" w:line="230" w:lineRule="exact"/>
        <w:ind w:left="2629" w:right="2989"/>
        <w:jc w:val="center"/>
        <w:rPr>
          <w:rFonts w:ascii="Arial" w:hAnsi="Arial" w:cs="Arial"/>
          <w:b w:val="0"/>
          <w:bCs w:val="0"/>
          <w:sz w:val="24"/>
          <w:szCs w:val="24"/>
          <w:lang w:val="en-US"/>
        </w:rPr>
      </w:pPr>
    </w:p>
    <w:p w14:paraId="6B6687FA" w14:textId="77777777" w:rsidR="006D0094" w:rsidRPr="00AC5E8C" w:rsidRDefault="006D0094" w:rsidP="00E92CFD">
      <w:pPr>
        <w:pStyle w:val="Titolo21"/>
        <w:spacing w:before="14" w:line="230" w:lineRule="exact"/>
        <w:ind w:left="2629" w:right="2989"/>
        <w:jc w:val="center"/>
        <w:rPr>
          <w:rFonts w:ascii="Arial" w:hAnsi="Arial" w:cs="Arial"/>
          <w:b w:val="0"/>
          <w:bCs w:val="0"/>
          <w:sz w:val="24"/>
          <w:szCs w:val="24"/>
          <w:lang w:val="en-US"/>
        </w:rPr>
      </w:pPr>
    </w:p>
    <w:p w14:paraId="577B7EE0" w14:textId="77777777" w:rsidR="006D0094" w:rsidRPr="00AC5E8C" w:rsidRDefault="006D0094" w:rsidP="00E92CFD">
      <w:pPr>
        <w:pStyle w:val="Titolo21"/>
        <w:spacing w:before="14" w:line="230" w:lineRule="exact"/>
        <w:ind w:left="2629" w:right="2989"/>
        <w:jc w:val="center"/>
        <w:rPr>
          <w:rFonts w:ascii="Arial" w:hAnsi="Arial" w:cs="Arial"/>
          <w:b w:val="0"/>
          <w:bCs w:val="0"/>
          <w:sz w:val="24"/>
          <w:szCs w:val="24"/>
          <w:lang w:val="en-US"/>
        </w:rPr>
      </w:pPr>
    </w:p>
    <w:p w14:paraId="37BF375C" w14:textId="77777777" w:rsidR="006D0094" w:rsidRPr="00AC5E8C" w:rsidRDefault="006D0094" w:rsidP="00E92CFD">
      <w:pPr>
        <w:pStyle w:val="Titolo21"/>
        <w:spacing w:before="14" w:line="230" w:lineRule="exact"/>
        <w:ind w:left="2629" w:right="2989"/>
        <w:jc w:val="center"/>
        <w:rPr>
          <w:rFonts w:ascii="Arial" w:hAnsi="Arial" w:cs="Arial"/>
          <w:b w:val="0"/>
          <w:bCs w:val="0"/>
          <w:sz w:val="24"/>
          <w:szCs w:val="24"/>
          <w:lang w:val="en-US"/>
        </w:rPr>
      </w:pPr>
    </w:p>
    <w:p w14:paraId="3DBB920C" w14:textId="77777777" w:rsidR="006D0094" w:rsidRPr="00AC5E8C" w:rsidRDefault="006D0094" w:rsidP="00E92CFD">
      <w:pPr>
        <w:pStyle w:val="Titolo21"/>
        <w:spacing w:before="14" w:line="230" w:lineRule="exact"/>
        <w:ind w:left="2629" w:right="2989"/>
        <w:jc w:val="center"/>
        <w:rPr>
          <w:rFonts w:ascii="Arial" w:hAnsi="Arial" w:cs="Arial"/>
          <w:b w:val="0"/>
          <w:bCs w:val="0"/>
          <w:sz w:val="24"/>
          <w:szCs w:val="24"/>
          <w:lang w:val="en-US"/>
        </w:rPr>
      </w:pPr>
    </w:p>
    <w:p w14:paraId="5FDEB717" w14:textId="77777777" w:rsidR="002C76E5" w:rsidRPr="00AC5E8C" w:rsidRDefault="002C76E5">
      <w:pPr>
        <w:pStyle w:val="Corpotesto"/>
        <w:rPr>
          <w:sz w:val="18"/>
          <w:lang w:val="en-US"/>
        </w:rPr>
      </w:pPr>
    </w:p>
    <w:p w14:paraId="7E22DA4C" w14:textId="77777777" w:rsidR="006D0094" w:rsidRPr="0032189B" w:rsidRDefault="006D0094" w:rsidP="006D0094">
      <w:pPr>
        <w:pStyle w:val="Corpotesto"/>
        <w:jc w:val="center"/>
        <w:rPr>
          <w:rFonts w:ascii="Verdana" w:hAnsi="Verdana" w:cs="Arial"/>
          <w:b/>
          <w:sz w:val="48"/>
          <w:szCs w:val="48"/>
        </w:rPr>
      </w:pPr>
      <w:r w:rsidRPr="0032189B">
        <w:rPr>
          <w:rFonts w:ascii="Verdana" w:hAnsi="Verdana" w:cs="Arial"/>
          <w:b/>
          <w:sz w:val="48"/>
          <w:szCs w:val="48"/>
        </w:rPr>
        <w:t>PIANO DIDATTICO PERSONALIZZATO</w:t>
      </w:r>
    </w:p>
    <w:p w14:paraId="749DCE53" w14:textId="7D384006" w:rsidR="00A60BE9" w:rsidRDefault="00C62489" w:rsidP="006D0094">
      <w:pPr>
        <w:pStyle w:val="Corpotesto"/>
        <w:jc w:val="center"/>
        <w:rPr>
          <w:rFonts w:ascii="Verdana" w:hAnsi="Verdana" w:cs="Arial"/>
          <w:b/>
          <w:sz w:val="28"/>
          <w:szCs w:val="48"/>
        </w:rPr>
      </w:pPr>
      <w:r w:rsidRPr="0032189B">
        <w:rPr>
          <w:rFonts w:ascii="Verdana" w:hAnsi="Verdana" w:cs="Arial"/>
          <w:b/>
          <w:sz w:val="28"/>
          <w:szCs w:val="48"/>
        </w:rPr>
        <w:t>ALUNNI</w:t>
      </w:r>
      <w:r w:rsidR="00B02A96">
        <w:rPr>
          <w:rFonts w:ascii="Verdana" w:hAnsi="Verdana" w:cs="Arial"/>
          <w:b/>
          <w:sz w:val="28"/>
          <w:szCs w:val="48"/>
        </w:rPr>
        <w:t>/E</w:t>
      </w:r>
      <w:r w:rsidRPr="0032189B">
        <w:rPr>
          <w:rFonts w:ascii="Verdana" w:hAnsi="Verdana" w:cs="Arial"/>
          <w:b/>
          <w:sz w:val="28"/>
          <w:szCs w:val="48"/>
        </w:rPr>
        <w:t xml:space="preserve"> </w:t>
      </w:r>
      <w:r w:rsidR="00660902">
        <w:rPr>
          <w:rFonts w:ascii="Verdana" w:hAnsi="Verdana" w:cs="Arial"/>
          <w:b/>
          <w:sz w:val="28"/>
          <w:szCs w:val="48"/>
        </w:rPr>
        <w:t>c</w:t>
      </w:r>
      <w:r w:rsidR="00796E44">
        <w:rPr>
          <w:rFonts w:ascii="Verdana" w:hAnsi="Verdana" w:cs="Arial"/>
          <w:b/>
          <w:sz w:val="28"/>
          <w:szCs w:val="48"/>
        </w:rPr>
        <w:t>on</w:t>
      </w:r>
      <w:r w:rsidRPr="0032189B">
        <w:rPr>
          <w:rFonts w:ascii="Verdana" w:hAnsi="Verdana" w:cs="Arial"/>
          <w:b/>
          <w:sz w:val="28"/>
          <w:szCs w:val="48"/>
        </w:rPr>
        <w:t xml:space="preserve"> </w:t>
      </w:r>
      <w:r w:rsidR="00A60BE9">
        <w:rPr>
          <w:rFonts w:ascii="Verdana" w:hAnsi="Verdana" w:cs="Arial"/>
          <w:b/>
          <w:sz w:val="28"/>
          <w:szCs w:val="48"/>
        </w:rPr>
        <w:t>B</w:t>
      </w:r>
      <w:r w:rsidR="00391DAD">
        <w:rPr>
          <w:rFonts w:ascii="Verdana" w:hAnsi="Verdana" w:cs="Arial"/>
          <w:b/>
          <w:sz w:val="28"/>
          <w:szCs w:val="48"/>
        </w:rPr>
        <w:t>isogni Educativi Speciali</w:t>
      </w:r>
      <w:r w:rsidR="00A60BE9">
        <w:rPr>
          <w:rFonts w:ascii="Verdana" w:hAnsi="Verdana" w:cs="Arial"/>
          <w:b/>
          <w:sz w:val="28"/>
          <w:szCs w:val="48"/>
        </w:rPr>
        <w:t xml:space="preserve"> </w:t>
      </w:r>
    </w:p>
    <w:p w14:paraId="509AFD81" w14:textId="77777777" w:rsidR="006D0094" w:rsidRDefault="006D0094" w:rsidP="006D0094">
      <w:pPr>
        <w:pStyle w:val="Corpotesto"/>
        <w:jc w:val="center"/>
        <w:rPr>
          <w:rFonts w:ascii="Arial" w:hAnsi="Arial" w:cs="Arial"/>
          <w:b/>
          <w:sz w:val="48"/>
          <w:szCs w:val="48"/>
        </w:rPr>
      </w:pPr>
    </w:p>
    <w:p w14:paraId="64FC0BA3" w14:textId="77777777" w:rsidR="006D0094" w:rsidRPr="0032189B" w:rsidRDefault="006D0094" w:rsidP="006D0094">
      <w:pPr>
        <w:jc w:val="center"/>
        <w:rPr>
          <w:rFonts w:ascii="Verdana" w:hAnsi="Verdana" w:cs="Arial"/>
          <w:sz w:val="24"/>
          <w:szCs w:val="24"/>
        </w:rPr>
      </w:pPr>
      <w:r w:rsidRPr="0032189B">
        <w:rPr>
          <w:rFonts w:ascii="Verdana" w:hAnsi="Verdana" w:cs="Arial"/>
          <w:sz w:val="24"/>
          <w:szCs w:val="24"/>
        </w:rPr>
        <w:t>dell’alunno/a _______________________________</w:t>
      </w:r>
    </w:p>
    <w:p w14:paraId="34575AE3" w14:textId="77777777" w:rsidR="006D0094" w:rsidRPr="0032189B" w:rsidRDefault="006D0094" w:rsidP="006D0094">
      <w:pPr>
        <w:jc w:val="center"/>
        <w:rPr>
          <w:rFonts w:ascii="Verdana" w:hAnsi="Verdana" w:cs="Arial"/>
          <w:sz w:val="24"/>
          <w:szCs w:val="24"/>
        </w:rPr>
      </w:pPr>
    </w:p>
    <w:p w14:paraId="164674CF" w14:textId="77777777" w:rsidR="006D0094" w:rsidRPr="0032189B" w:rsidRDefault="006D0094" w:rsidP="006D0094">
      <w:pPr>
        <w:jc w:val="center"/>
        <w:rPr>
          <w:rFonts w:ascii="Verdana" w:hAnsi="Verdana" w:cs="Arial"/>
          <w:sz w:val="24"/>
          <w:szCs w:val="24"/>
        </w:rPr>
      </w:pPr>
      <w:r w:rsidRPr="0032189B">
        <w:rPr>
          <w:rFonts w:ascii="Verdana" w:hAnsi="Verdana" w:cs="Arial"/>
          <w:sz w:val="24"/>
          <w:szCs w:val="24"/>
        </w:rPr>
        <w:t>ANNO SCOLASTICO ____________/____________</w:t>
      </w:r>
    </w:p>
    <w:p w14:paraId="27FBE179" w14:textId="77777777" w:rsidR="006D0094" w:rsidRPr="0032189B" w:rsidRDefault="006D0094" w:rsidP="006D0094">
      <w:pPr>
        <w:pStyle w:val="Corpotesto"/>
        <w:jc w:val="center"/>
        <w:rPr>
          <w:rFonts w:ascii="Verdana" w:hAnsi="Verdana" w:cs="Arial"/>
          <w:sz w:val="24"/>
          <w:szCs w:val="24"/>
        </w:rPr>
      </w:pPr>
    </w:p>
    <w:p w14:paraId="0505A23F" w14:textId="77777777" w:rsidR="006D0094" w:rsidRPr="0032189B" w:rsidRDefault="006D0094" w:rsidP="006D0094">
      <w:pPr>
        <w:pStyle w:val="Corpotesto"/>
        <w:jc w:val="center"/>
        <w:rPr>
          <w:rFonts w:ascii="Verdana" w:hAnsi="Verdana"/>
          <w:sz w:val="18"/>
        </w:rPr>
      </w:pPr>
    </w:p>
    <w:p w14:paraId="442E02B5" w14:textId="77777777" w:rsidR="006D0094" w:rsidRDefault="006D0094" w:rsidP="006D0094">
      <w:pPr>
        <w:pStyle w:val="Corpotesto"/>
        <w:jc w:val="center"/>
        <w:rPr>
          <w:sz w:val="18"/>
        </w:rPr>
      </w:pPr>
    </w:p>
    <w:p w14:paraId="342ABFF5" w14:textId="77777777" w:rsidR="002C76E5" w:rsidRDefault="002C76E5">
      <w:pPr>
        <w:pStyle w:val="Corpotesto"/>
        <w:spacing w:before="3"/>
        <w:rPr>
          <w:sz w:val="19"/>
        </w:rPr>
      </w:pPr>
    </w:p>
    <w:p w14:paraId="6712EA8D" w14:textId="1EB60FC1" w:rsidR="006D0094" w:rsidRPr="0032189B" w:rsidRDefault="006D0094" w:rsidP="006D0094">
      <w:pPr>
        <w:pStyle w:val="Corpotesto"/>
        <w:spacing w:before="6"/>
        <w:rPr>
          <w:rFonts w:ascii="Verdana" w:hAnsi="Verdana" w:cs="Arial"/>
          <w:sz w:val="24"/>
          <w:szCs w:val="24"/>
        </w:rPr>
      </w:pPr>
      <w:r w:rsidRPr="0032189B">
        <w:rPr>
          <w:rFonts w:ascii="Verdana" w:hAnsi="Verdana" w:cs="Arial"/>
          <w:sz w:val="24"/>
          <w:szCs w:val="24"/>
        </w:rPr>
        <w:t xml:space="preserve">Scuola </w:t>
      </w:r>
      <w:r w:rsidR="008B1BD0" w:rsidRPr="0032189B">
        <w:rPr>
          <w:rFonts w:ascii="Verdana" w:hAnsi="Verdana" w:cs="Arial"/>
          <w:sz w:val="24"/>
          <w:szCs w:val="24"/>
        </w:rPr>
        <w:t>seconda</w:t>
      </w:r>
      <w:r w:rsidRPr="0032189B">
        <w:rPr>
          <w:rFonts w:ascii="Verdana" w:hAnsi="Verdana" w:cs="Arial"/>
          <w:sz w:val="24"/>
          <w:szCs w:val="24"/>
        </w:rPr>
        <w:t>ria</w:t>
      </w:r>
      <w:r w:rsidR="005A347B">
        <w:rPr>
          <w:rFonts w:ascii="Verdana" w:hAnsi="Verdana" w:cs="Arial"/>
          <w:sz w:val="24"/>
          <w:szCs w:val="24"/>
        </w:rPr>
        <w:t xml:space="preserve"> </w:t>
      </w:r>
    </w:p>
    <w:p w14:paraId="5BBD072D" w14:textId="77777777" w:rsidR="006D0094" w:rsidRPr="0032189B" w:rsidRDefault="006D0094" w:rsidP="006D0094">
      <w:pPr>
        <w:pStyle w:val="Corpotesto"/>
        <w:spacing w:before="6"/>
        <w:jc w:val="center"/>
        <w:rPr>
          <w:rFonts w:ascii="Verdana" w:hAnsi="Verdana" w:cs="Arial"/>
          <w:sz w:val="24"/>
          <w:szCs w:val="24"/>
        </w:rPr>
      </w:pPr>
    </w:p>
    <w:p w14:paraId="7DC92F06" w14:textId="77777777" w:rsidR="008847C0" w:rsidRPr="0032189B" w:rsidRDefault="006D0094" w:rsidP="00077741">
      <w:pPr>
        <w:pStyle w:val="Corpotesto"/>
        <w:numPr>
          <w:ilvl w:val="0"/>
          <w:numId w:val="13"/>
        </w:numPr>
        <w:spacing w:before="6"/>
        <w:rPr>
          <w:rFonts w:ascii="Verdana" w:hAnsi="Verdana"/>
          <w:i/>
          <w:sz w:val="24"/>
          <w:szCs w:val="24"/>
        </w:rPr>
      </w:pPr>
      <w:r w:rsidRPr="0032189B">
        <w:rPr>
          <w:rFonts w:ascii="Verdana" w:hAnsi="Verdana" w:cs="Arial"/>
          <w:sz w:val="24"/>
          <w:szCs w:val="24"/>
        </w:rPr>
        <w:t>Villa Cortese</w:t>
      </w:r>
      <w:r w:rsidR="00077741" w:rsidRPr="0032189B">
        <w:rPr>
          <w:rFonts w:ascii="Verdana" w:hAnsi="Verdana" w:cs="Arial"/>
          <w:sz w:val="24"/>
          <w:szCs w:val="24"/>
        </w:rPr>
        <w:t xml:space="preserve"> – “</w:t>
      </w:r>
      <w:r w:rsidR="008B1BD0" w:rsidRPr="0032189B">
        <w:rPr>
          <w:rFonts w:ascii="Verdana" w:hAnsi="Verdana" w:cs="Arial"/>
          <w:sz w:val="24"/>
          <w:szCs w:val="24"/>
        </w:rPr>
        <w:t>Giovanni XXIII</w:t>
      </w:r>
      <w:r w:rsidR="00077741" w:rsidRPr="0032189B">
        <w:rPr>
          <w:rFonts w:ascii="Verdana" w:hAnsi="Verdana" w:cs="Arial"/>
          <w:sz w:val="24"/>
          <w:szCs w:val="24"/>
        </w:rPr>
        <w:t>”</w:t>
      </w:r>
    </w:p>
    <w:p w14:paraId="2A1DE5AD" w14:textId="77777777" w:rsidR="008847C0" w:rsidRPr="0032189B" w:rsidRDefault="008847C0" w:rsidP="008847C0">
      <w:pPr>
        <w:pStyle w:val="Corpotesto"/>
        <w:spacing w:before="6"/>
        <w:ind w:left="774"/>
        <w:rPr>
          <w:rFonts w:ascii="Verdana" w:hAnsi="Verdana"/>
          <w:i/>
          <w:sz w:val="24"/>
          <w:szCs w:val="24"/>
        </w:rPr>
      </w:pPr>
    </w:p>
    <w:p w14:paraId="5800F849" w14:textId="77777777" w:rsidR="002C76E5" w:rsidRPr="0032189B" w:rsidRDefault="00077741" w:rsidP="00077741">
      <w:pPr>
        <w:pStyle w:val="Corpotesto"/>
        <w:numPr>
          <w:ilvl w:val="0"/>
          <w:numId w:val="13"/>
        </w:numPr>
        <w:spacing w:before="6"/>
        <w:rPr>
          <w:rFonts w:ascii="Verdana" w:hAnsi="Verdana"/>
          <w:i/>
          <w:sz w:val="24"/>
          <w:szCs w:val="24"/>
        </w:rPr>
      </w:pPr>
      <w:r w:rsidRPr="0032189B">
        <w:rPr>
          <w:rFonts w:ascii="Verdana" w:hAnsi="Verdana" w:cs="Arial"/>
          <w:sz w:val="24"/>
          <w:szCs w:val="24"/>
        </w:rPr>
        <w:t>Dairago – “</w:t>
      </w:r>
      <w:r w:rsidR="008B1BD0" w:rsidRPr="0032189B">
        <w:rPr>
          <w:rFonts w:ascii="Verdana" w:hAnsi="Verdana" w:cs="Arial"/>
          <w:sz w:val="24"/>
          <w:szCs w:val="24"/>
        </w:rPr>
        <w:t>Anna Frank</w:t>
      </w:r>
      <w:r w:rsidRPr="0032189B">
        <w:rPr>
          <w:rFonts w:ascii="Verdana" w:hAnsi="Verdana" w:cs="Arial"/>
          <w:sz w:val="24"/>
          <w:szCs w:val="24"/>
        </w:rPr>
        <w:t>”</w:t>
      </w:r>
    </w:p>
    <w:p w14:paraId="3841EB93" w14:textId="77777777" w:rsidR="002C76E5" w:rsidRPr="0032189B" w:rsidRDefault="002C76E5">
      <w:pPr>
        <w:pStyle w:val="Corpotesto"/>
        <w:spacing w:before="8"/>
        <w:rPr>
          <w:rFonts w:ascii="Verdana" w:hAnsi="Verdana"/>
          <w:i/>
          <w:sz w:val="27"/>
        </w:rPr>
      </w:pPr>
    </w:p>
    <w:p w14:paraId="53F74530" w14:textId="77777777" w:rsidR="006D0094" w:rsidRPr="0032189B" w:rsidRDefault="006D0094">
      <w:pPr>
        <w:pStyle w:val="Corpotesto"/>
        <w:spacing w:before="8"/>
        <w:rPr>
          <w:rFonts w:ascii="Verdana" w:hAnsi="Verdana"/>
          <w:i/>
          <w:sz w:val="27"/>
        </w:rPr>
      </w:pPr>
    </w:p>
    <w:p w14:paraId="502613A9" w14:textId="77777777" w:rsidR="00D34362" w:rsidRPr="0032189B" w:rsidRDefault="0001025E" w:rsidP="00D34362">
      <w:pPr>
        <w:tabs>
          <w:tab w:val="left" w:pos="4098"/>
        </w:tabs>
        <w:spacing w:before="93"/>
        <w:ind w:left="282"/>
        <w:jc w:val="center"/>
        <w:rPr>
          <w:rFonts w:ascii="Verdana" w:hAnsi="Verdana" w:cs="Arial"/>
          <w:sz w:val="24"/>
          <w:szCs w:val="24"/>
        </w:rPr>
      </w:pPr>
      <w:r w:rsidRPr="0032189B">
        <w:rPr>
          <w:rFonts w:ascii="Verdana" w:hAnsi="Verdana" w:cs="Arial"/>
          <w:sz w:val="24"/>
          <w:szCs w:val="24"/>
        </w:rPr>
        <w:t xml:space="preserve">Classe: </w:t>
      </w:r>
      <w:r w:rsidR="008847C0" w:rsidRPr="0032189B">
        <w:rPr>
          <w:rFonts w:ascii="Verdana" w:hAnsi="Verdana" w:cs="Arial"/>
          <w:sz w:val="24"/>
          <w:szCs w:val="24"/>
        </w:rPr>
        <w:t>______</w:t>
      </w:r>
      <w:r w:rsidRPr="0032189B">
        <w:rPr>
          <w:rFonts w:ascii="Verdana" w:hAnsi="Verdana" w:cs="Arial"/>
          <w:sz w:val="24"/>
          <w:szCs w:val="24"/>
        </w:rPr>
        <w:t xml:space="preserve"> Sezione: </w:t>
      </w:r>
      <w:r w:rsidR="008847C0" w:rsidRPr="0032189B">
        <w:rPr>
          <w:rFonts w:ascii="Verdana" w:hAnsi="Verdana" w:cs="Arial"/>
          <w:sz w:val="24"/>
          <w:szCs w:val="24"/>
        </w:rPr>
        <w:t>_____</w:t>
      </w:r>
    </w:p>
    <w:p w14:paraId="5FCD1056" w14:textId="77777777" w:rsidR="00D34362" w:rsidRPr="0032189B" w:rsidRDefault="00D34362" w:rsidP="00D34362">
      <w:pPr>
        <w:tabs>
          <w:tab w:val="left" w:pos="4098"/>
        </w:tabs>
        <w:spacing w:before="93"/>
        <w:ind w:left="282"/>
        <w:jc w:val="center"/>
        <w:rPr>
          <w:rFonts w:ascii="Verdana" w:hAnsi="Verdana" w:cs="Arial"/>
          <w:sz w:val="24"/>
          <w:szCs w:val="24"/>
        </w:rPr>
      </w:pPr>
    </w:p>
    <w:p w14:paraId="58F89A31" w14:textId="77777777" w:rsidR="002C76E5" w:rsidRPr="0032189B" w:rsidRDefault="0001025E" w:rsidP="00D34362">
      <w:pPr>
        <w:tabs>
          <w:tab w:val="left" w:pos="4098"/>
        </w:tabs>
        <w:spacing w:before="93"/>
        <w:ind w:left="282"/>
        <w:jc w:val="center"/>
        <w:rPr>
          <w:rFonts w:ascii="Verdana" w:hAnsi="Verdana"/>
        </w:rPr>
      </w:pPr>
      <w:r w:rsidRPr="0032189B">
        <w:rPr>
          <w:rFonts w:ascii="Verdana" w:hAnsi="Verdana" w:cs="Arial"/>
          <w:sz w:val="24"/>
          <w:szCs w:val="24"/>
        </w:rPr>
        <w:t xml:space="preserve">Coordinatore di </w:t>
      </w:r>
      <w:proofErr w:type="gramStart"/>
      <w:r w:rsidRPr="0032189B">
        <w:rPr>
          <w:rFonts w:ascii="Verdana" w:hAnsi="Verdana" w:cs="Arial"/>
          <w:sz w:val="24"/>
          <w:szCs w:val="24"/>
        </w:rPr>
        <w:t>classe:</w:t>
      </w:r>
      <w:r w:rsidR="008847C0" w:rsidRPr="0032189B">
        <w:rPr>
          <w:rFonts w:ascii="Verdana" w:hAnsi="Verdana" w:cs="Arial"/>
          <w:sz w:val="24"/>
          <w:szCs w:val="24"/>
        </w:rPr>
        <w:t>_</w:t>
      </w:r>
      <w:proofErr w:type="gramEnd"/>
      <w:r w:rsidR="008847C0" w:rsidRPr="0032189B">
        <w:rPr>
          <w:rFonts w:ascii="Verdana" w:hAnsi="Verdana" w:cs="Arial"/>
          <w:sz w:val="24"/>
          <w:szCs w:val="24"/>
        </w:rPr>
        <w:t>_________________________</w:t>
      </w:r>
    </w:p>
    <w:p w14:paraId="544039AB" w14:textId="77777777" w:rsidR="002C76E5" w:rsidRDefault="002C76E5">
      <w:pPr>
        <w:pStyle w:val="Corpotesto"/>
        <w:spacing w:before="9"/>
        <w:rPr>
          <w:rFonts w:ascii="Arial"/>
          <w:sz w:val="20"/>
        </w:rPr>
      </w:pPr>
    </w:p>
    <w:p w14:paraId="3EF1363B" w14:textId="77777777" w:rsidR="006D0094" w:rsidRDefault="006D0094">
      <w:pPr>
        <w:pStyle w:val="Corpotesto"/>
        <w:spacing w:before="9"/>
        <w:rPr>
          <w:rFonts w:ascii="Arial"/>
          <w:sz w:val="20"/>
        </w:rPr>
      </w:pPr>
    </w:p>
    <w:p w14:paraId="46BA387F" w14:textId="77777777" w:rsidR="006D0094" w:rsidRDefault="006D0094">
      <w:pPr>
        <w:pStyle w:val="Corpotesto"/>
        <w:spacing w:before="9"/>
        <w:rPr>
          <w:rFonts w:ascii="Arial"/>
          <w:sz w:val="20"/>
        </w:rPr>
      </w:pPr>
    </w:p>
    <w:p w14:paraId="7116296A" w14:textId="77777777" w:rsidR="006D0094" w:rsidRDefault="006D0094">
      <w:pPr>
        <w:pStyle w:val="Corpotesto"/>
        <w:spacing w:before="9"/>
        <w:rPr>
          <w:rFonts w:ascii="Arial"/>
          <w:sz w:val="20"/>
        </w:rPr>
      </w:pPr>
    </w:p>
    <w:p w14:paraId="7A3FBA12" w14:textId="77777777" w:rsidR="006D0094" w:rsidRDefault="006D0094">
      <w:pPr>
        <w:pStyle w:val="Corpotesto"/>
        <w:spacing w:before="9"/>
        <w:rPr>
          <w:rFonts w:ascii="Arial"/>
          <w:sz w:val="20"/>
        </w:rPr>
      </w:pPr>
    </w:p>
    <w:p w14:paraId="1117509F" w14:textId="77777777" w:rsidR="006D0094" w:rsidRDefault="006D0094">
      <w:pPr>
        <w:pStyle w:val="Corpotesto"/>
        <w:spacing w:before="9"/>
        <w:rPr>
          <w:rFonts w:ascii="Arial"/>
          <w:sz w:val="20"/>
        </w:rPr>
      </w:pPr>
    </w:p>
    <w:p w14:paraId="467C9716" w14:textId="77777777" w:rsidR="006D0094" w:rsidRDefault="006D0094">
      <w:pPr>
        <w:pStyle w:val="Corpotesto"/>
        <w:spacing w:before="9"/>
        <w:rPr>
          <w:rFonts w:ascii="Arial"/>
          <w:sz w:val="20"/>
        </w:rPr>
      </w:pPr>
    </w:p>
    <w:p w14:paraId="1162DDF4" w14:textId="77777777" w:rsidR="00666298" w:rsidRDefault="00666298">
      <w:pPr>
        <w:pStyle w:val="Corpotesto"/>
        <w:spacing w:before="9"/>
        <w:rPr>
          <w:rFonts w:ascii="Arial"/>
          <w:sz w:val="20"/>
        </w:rPr>
      </w:pPr>
    </w:p>
    <w:p w14:paraId="5133DC73" w14:textId="77777777" w:rsidR="00666298" w:rsidRDefault="00666298">
      <w:pPr>
        <w:pStyle w:val="Corpotesto"/>
        <w:spacing w:before="9"/>
        <w:rPr>
          <w:rFonts w:ascii="Arial"/>
          <w:sz w:val="20"/>
        </w:rPr>
      </w:pPr>
    </w:p>
    <w:p w14:paraId="1F30AF96" w14:textId="77777777" w:rsidR="00666298" w:rsidRDefault="00666298">
      <w:pPr>
        <w:pStyle w:val="Corpotesto"/>
        <w:spacing w:before="9"/>
        <w:rPr>
          <w:rFonts w:ascii="Arial"/>
          <w:sz w:val="20"/>
        </w:rPr>
      </w:pPr>
    </w:p>
    <w:p w14:paraId="2F477970" w14:textId="77777777" w:rsidR="00666298" w:rsidRDefault="00666298">
      <w:pPr>
        <w:pStyle w:val="Corpotesto"/>
        <w:spacing w:before="9"/>
        <w:rPr>
          <w:rFonts w:ascii="Arial"/>
          <w:sz w:val="20"/>
        </w:rPr>
      </w:pPr>
    </w:p>
    <w:p w14:paraId="05B46419" w14:textId="77777777" w:rsidR="00666298" w:rsidRDefault="00666298">
      <w:pPr>
        <w:pStyle w:val="Corpotesto"/>
        <w:spacing w:before="9"/>
        <w:rPr>
          <w:rFonts w:ascii="Arial"/>
          <w:sz w:val="20"/>
        </w:rPr>
      </w:pPr>
    </w:p>
    <w:p w14:paraId="25616EEB" w14:textId="77777777" w:rsidR="00666298" w:rsidRDefault="00666298">
      <w:pPr>
        <w:pStyle w:val="Corpotesto"/>
        <w:spacing w:before="9"/>
        <w:rPr>
          <w:rFonts w:ascii="Arial"/>
          <w:sz w:val="20"/>
        </w:rPr>
      </w:pPr>
    </w:p>
    <w:p w14:paraId="7262B25D" w14:textId="77777777" w:rsidR="00666298" w:rsidRDefault="00666298">
      <w:pPr>
        <w:pStyle w:val="Corpotesto"/>
        <w:spacing w:before="9"/>
        <w:rPr>
          <w:rFonts w:ascii="Arial"/>
          <w:sz w:val="20"/>
        </w:rPr>
      </w:pPr>
    </w:p>
    <w:p w14:paraId="6BC82E66" w14:textId="77777777" w:rsidR="00666298" w:rsidRDefault="00666298">
      <w:pPr>
        <w:pStyle w:val="Corpotesto"/>
        <w:spacing w:before="9"/>
        <w:rPr>
          <w:rFonts w:ascii="Arial"/>
          <w:sz w:val="20"/>
        </w:rPr>
      </w:pPr>
    </w:p>
    <w:p w14:paraId="62A040CB" w14:textId="77777777" w:rsidR="00666298" w:rsidRDefault="00666298">
      <w:pPr>
        <w:pStyle w:val="Corpotesto"/>
        <w:spacing w:before="9"/>
        <w:rPr>
          <w:rFonts w:ascii="Arial"/>
          <w:sz w:val="20"/>
        </w:rPr>
      </w:pPr>
    </w:p>
    <w:p w14:paraId="544580FC" w14:textId="77777777" w:rsidR="006D0094" w:rsidRDefault="006D0094">
      <w:pPr>
        <w:pStyle w:val="Corpotesto"/>
        <w:spacing w:before="9"/>
        <w:rPr>
          <w:rFonts w:ascii="Arial"/>
          <w:sz w:val="20"/>
        </w:rPr>
      </w:pPr>
    </w:p>
    <w:p w14:paraId="09723764" w14:textId="7DF432D0" w:rsidR="006D0094" w:rsidRPr="00D6378E" w:rsidRDefault="00C62489">
      <w:pPr>
        <w:pStyle w:val="Corpotesto"/>
        <w:spacing w:before="9"/>
        <w:rPr>
          <w:rFonts w:ascii="Verdana" w:hAnsi="Verdana"/>
          <w:sz w:val="18"/>
          <w:szCs w:val="18"/>
        </w:rPr>
      </w:pPr>
      <w:r w:rsidRPr="00D6378E">
        <w:rPr>
          <w:rFonts w:ascii="Verdana" w:hAnsi="Verdana"/>
          <w:sz w:val="18"/>
          <w:szCs w:val="18"/>
        </w:rPr>
        <w:t>N.B. I DATI CONTENUTI NEL PRESENTE DOCUMENTO SONO RISERVATI E TUTELATI SECONDO IL REGOLAMENTO EUROPEO 679/2016</w:t>
      </w:r>
    </w:p>
    <w:p w14:paraId="7DC3A3C2" w14:textId="77777777" w:rsidR="00C62489" w:rsidRDefault="00C62489">
      <w:pPr>
        <w:pStyle w:val="Corpotesto"/>
        <w:spacing w:before="9"/>
        <w:rPr>
          <w:rFonts w:ascii="Verdana" w:hAnsi="Verdana"/>
          <w:sz w:val="18"/>
          <w:szCs w:val="18"/>
        </w:rPr>
      </w:pPr>
      <w:r w:rsidRPr="00D6378E">
        <w:rPr>
          <w:rFonts w:ascii="Verdana" w:hAnsi="Verdana"/>
          <w:sz w:val="18"/>
          <w:szCs w:val="18"/>
        </w:rPr>
        <w:t xml:space="preserve">IL PRESENTE DOCUMENTO VINCOLA AL SEGRETO PROFESSIONALE CHIUNQUE NE VENGA A CONOSCENZA (C.P. art. 622) </w:t>
      </w:r>
    </w:p>
    <w:p w14:paraId="04AF76F8" w14:textId="77777777" w:rsidR="002B2958" w:rsidRDefault="002B2958">
      <w:pPr>
        <w:pStyle w:val="Corpotesto"/>
        <w:spacing w:before="9"/>
        <w:rPr>
          <w:rFonts w:ascii="Verdana" w:hAnsi="Verdana"/>
          <w:sz w:val="18"/>
          <w:szCs w:val="18"/>
        </w:rPr>
      </w:pPr>
    </w:p>
    <w:p w14:paraId="552916DD" w14:textId="77777777" w:rsidR="002B2958" w:rsidRDefault="002B2958">
      <w:pPr>
        <w:pStyle w:val="Corpotesto"/>
        <w:spacing w:before="9"/>
        <w:rPr>
          <w:rFonts w:ascii="Verdana" w:hAnsi="Verdana"/>
          <w:sz w:val="18"/>
          <w:szCs w:val="18"/>
        </w:rPr>
      </w:pPr>
    </w:p>
    <w:p w14:paraId="42F80C11" w14:textId="1E863FC8" w:rsidR="002B2958" w:rsidRPr="002B2958" w:rsidRDefault="002B2958">
      <w:pPr>
        <w:pStyle w:val="Corpotesto"/>
        <w:spacing w:before="9"/>
        <w:rPr>
          <w:rFonts w:ascii="Verdana" w:hAnsi="Verdana"/>
          <w:b/>
          <w:bCs/>
          <w:sz w:val="20"/>
          <w:szCs w:val="20"/>
        </w:rPr>
      </w:pPr>
      <w:r w:rsidRPr="002B2958">
        <w:rPr>
          <w:rFonts w:ascii="Verdana" w:hAnsi="Verdana"/>
          <w:b/>
          <w:bCs/>
          <w:sz w:val="20"/>
          <w:szCs w:val="20"/>
        </w:rPr>
        <w:lastRenderedPageBreak/>
        <w:t>1. DATI GENERALI - INFORMAZIONI ESSENZIALI DI PRESENTAZIONE DELL’ALUNNO/A</w:t>
      </w:r>
    </w:p>
    <w:p w14:paraId="61756FFD" w14:textId="77777777" w:rsidR="002B2958" w:rsidRPr="00D6378E" w:rsidRDefault="002B2958">
      <w:pPr>
        <w:pStyle w:val="Corpotesto"/>
        <w:spacing w:before="9"/>
        <w:rPr>
          <w:rFonts w:ascii="Verdana" w:hAnsi="Verdana"/>
          <w:sz w:val="18"/>
          <w:szCs w:val="18"/>
        </w:rPr>
      </w:pPr>
    </w:p>
    <w:p w14:paraId="62350E90" w14:textId="77777777" w:rsidR="002C76E5" w:rsidRDefault="002C76E5">
      <w:pPr>
        <w:pStyle w:val="Corpotesto"/>
        <w:spacing w:before="6"/>
        <w:rPr>
          <w:sz w:val="12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751"/>
        <w:gridCol w:w="6709"/>
      </w:tblGrid>
      <w:tr w:rsidR="002C76E5" w14:paraId="23D5540F" w14:textId="77777777" w:rsidTr="00CE2545">
        <w:trPr>
          <w:trHeight w:val="282"/>
        </w:trPr>
        <w:tc>
          <w:tcPr>
            <w:tcW w:w="1793" w:type="pct"/>
            <w:shd w:val="clear" w:color="auto" w:fill="FFFFFF" w:themeFill="background1"/>
          </w:tcPr>
          <w:p w14:paraId="287C8E32" w14:textId="77777777" w:rsidR="002C76E5" w:rsidRPr="004B05C8" w:rsidRDefault="00D34362" w:rsidP="00D34362">
            <w:pPr>
              <w:pStyle w:val="TableParagraph"/>
              <w:spacing w:before="19"/>
              <w:ind w:left="107"/>
              <w:rPr>
                <w:rFonts w:ascii="Verdana" w:hAnsi="Verdana" w:cs="Arial"/>
                <w:sz w:val="20"/>
                <w:szCs w:val="20"/>
              </w:rPr>
            </w:pPr>
            <w:r w:rsidRPr="004B05C8">
              <w:rPr>
                <w:rFonts w:ascii="Verdana" w:hAnsi="Verdana" w:cs="Arial"/>
                <w:sz w:val="20"/>
                <w:szCs w:val="20"/>
              </w:rPr>
              <w:t xml:space="preserve">Cognome e </w:t>
            </w:r>
            <w:r w:rsidR="0001025E" w:rsidRPr="004B05C8">
              <w:rPr>
                <w:rFonts w:ascii="Verdana" w:hAnsi="Verdana" w:cs="Arial"/>
                <w:sz w:val="20"/>
                <w:szCs w:val="20"/>
              </w:rPr>
              <w:t xml:space="preserve">Nome </w:t>
            </w:r>
          </w:p>
        </w:tc>
        <w:tc>
          <w:tcPr>
            <w:tcW w:w="3207" w:type="pct"/>
          </w:tcPr>
          <w:p w14:paraId="4D67D7F9" w14:textId="77777777" w:rsidR="002C76E5" w:rsidRPr="00D374F7" w:rsidRDefault="002C76E5">
            <w:pPr>
              <w:pStyle w:val="TableParagraph"/>
              <w:rPr>
                <w:rFonts w:ascii="Verdana" w:hAnsi="Verdana" w:cs="Arial"/>
              </w:rPr>
            </w:pPr>
          </w:p>
        </w:tc>
      </w:tr>
      <w:tr w:rsidR="002C76E5" w14:paraId="5ED8AE07" w14:textId="77777777" w:rsidTr="00CE2545">
        <w:trPr>
          <w:trHeight w:val="285"/>
        </w:trPr>
        <w:tc>
          <w:tcPr>
            <w:tcW w:w="1793" w:type="pct"/>
            <w:shd w:val="clear" w:color="auto" w:fill="FFFFFF" w:themeFill="background1"/>
          </w:tcPr>
          <w:p w14:paraId="4A068CCE" w14:textId="77777777" w:rsidR="002C76E5" w:rsidRPr="004B05C8" w:rsidRDefault="0001025E" w:rsidP="006F7B29">
            <w:pPr>
              <w:pStyle w:val="TableParagraph"/>
              <w:spacing w:before="22"/>
              <w:ind w:left="107"/>
              <w:rPr>
                <w:rFonts w:ascii="Verdana" w:hAnsi="Verdana" w:cs="Arial"/>
                <w:sz w:val="20"/>
                <w:szCs w:val="20"/>
              </w:rPr>
            </w:pPr>
            <w:r w:rsidRPr="004B05C8">
              <w:rPr>
                <w:rFonts w:ascii="Verdana" w:hAnsi="Verdana" w:cs="Arial"/>
                <w:sz w:val="20"/>
                <w:szCs w:val="20"/>
              </w:rPr>
              <w:t>Data di nascita</w:t>
            </w:r>
          </w:p>
        </w:tc>
        <w:tc>
          <w:tcPr>
            <w:tcW w:w="3207" w:type="pct"/>
          </w:tcPr>
          <w:p w14:paraId="78548E01" w14:textId="77777777" w:rsidR="002C76E5" w:rsidRPr="00D374F7" w:rsidRDefault="002C76E5">
            <w:pPr>
              <w:pStyle w:val="TableParagraph"/>
              <w:rPr>
                <w:rFonts w:ascii="Verdana" w:hAnsi="Verdana" w:cs="Arial"/>
              </w:rPr>
            </w:pPr>
          </w:p>
        </w:tc>
      </w:tr>
      <w:tr w:rsidR="000816E8" w14:paraId="05200DA8" w14:textId="77777777" w:rsidTr="000816E8">
        <w:trPr>
          <w:trHeight w:val="187"/>
        </w:trPr>
        <w:tc>
          <w:tcPr>
            <w:tcW w:w="1793" w:type="pct"/>
            <w:shd w:val="clear" w:color="auto" w:fill="FFFFFF" w:themeFill="background1"/>
          </w:tcPr>
          <w:p w14:paraId="7B560CC1" w14:textId="1E4C0300" w:rsidR="000816E8" w:rsidRPr="00E42179" w:rsidRDefault="000816E8" w:rsidP="006F7B29">
            <w:pPr>
              <w:pStyle w:val="TableParagraph"/>
              <w:ind w:left="107"/>
              <w:rPr>
                <w:rFonts w:ascii="Verdana" w:hAnsi="Verdana" w:cs="Arial"/>
                <w:sz w:val="20"/>
                <w:szCs w:val="20"/>
              </w:rPr>
            </w:pPr>
            <w:r w:rsidRPr="00E42179">
              <w:rPr>
                <w:rFonts w:ascii="Verdana" w:hAnsi="Verdana" w:cs="Arial"/>
                <w:sz w:val="20"/>
                <w:szCs w:val="20"/>
              </w:rPr>
              <w:t>Luogo di nascita</w:t>
            </w:r>
          </w:p>
        </w:tc>
        <w:tc>
          <w:tcPr>
            <w:tcW w:w="3207" w:type="pct"/>
          </w:tcPr>
          <w:p w14:paraId="2F34514F" w14:textId="77777777" w:rsidR="000816E8" w:rsidRPr="00E42179" w:rsidRDefault="000816E8" w:rsidP="00C43A2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E42179" w14:paraId="36C13212" w14:textId="77777777" w:rsidTr="00E42179">
        <w:trPr>
          <w:trHeight w:val="360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14:paraId="64C6B957" w14:textId="44F3931D" w:rsidR="00E42179" w:rsidRPr="00A02AE7" w:rsidRDefault="00E42179" w:rsidP="00E42179">
            <w:pPr>
              <w:pStyle w:val="TableParagrap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42179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A02AE7">
              <w:rPr>
                <w:rFonts w:ascii="Verdana" w:hAnsi="Verdana"/>
                <w:b/>
                <w:bCs/>
                <w:sz w:val="20"/>
                <w:szCs w:val="20"/>
              </w:rPr>
              <w:t>BISOGNO EDUCATIVO SPECIALE</w:t>
            </w:r>
          </w:p>
        </w:tc>
      </w:tr>
      <w:tr w:rsidR="00A02AE7" w14:paraId="695A78BA" w14:textId="77777777" w:rsidTr="00391DAD">
        <w:trPr>
          <w:trHeight w:val="1812"/>
        </w:trPr>
        <w:tc>
          <w:tcPr>
            <w:tcW w:w="5000" w:type="pct"/>
            <w:gridSpan w:val="2"/>
            <w:shd w:val="clear" w:color="auto" w:fill="FFFFFF" w:themeFill="background1"/>
          </w:tcPr>
          <w:p w14:paraId="63FAE66E" w14:textId="426F2C65" w:rsidR="00A02AE7" w:rsidRDefault="00A02AE7" w:rsidP="00A02AE7">
            <w:pPr>
              <w:pStyle w:val="TableParagraph"/>
              <w:rPr>
                <w:rFonts w:ascii="Verdana" w:hAnsi="Verdana" w:cs="Arial"/>
                <w:sz w:val="20"/>
                <w:szCs w:val="20"/>
                <w:vertAlign w:val="superscript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9153AF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Diagnosi </w:t>
            </w:r>
            <w:proofErr w:type="gramStart"/>
            <w:r w:rsidRPr="009153AF">
              <w:rPr>
                <w:rFonts w:ascii="Verdana" w:hAnsi="Verdana" w:cs="Arial"/>
                <w:b/>
                <w:bCs/>
                <w:sz w:val="20"/>
                <w:szCs w:val="20"/>
              </w:rPr>
              <w:t>specialistica</w:t>
            </w:r>
            <w:r w:rsidRPr="00696069">
              <w:rPr>
                <w:rFonts w:ascii="Verdana" w:hAnsi="Verdana" w:cs="Arial"/>
                <w:sz w:val="20"/>
                <w:szCs w:val="20"/>
                <w:vertAlign w:val="superscript"/>
              </w:rPr>
              <w:t>(</w:t>
            </w:r>
            <w:proofErr w:type="gramEnd"/>
            <w:r w:rsidRPr="00696069">
              <w:rPr>
                <w:rFonts w:ascii="Verdana" w:hAnsi="Verdana" w:cs="Arial"/>
                <w:sz w:val="20"/>
                <w:szCs w:val="20"/>
                <w:vertAlign w:val="superscript"/>
              </w:rPr>
              <w:t>1)</w:t>
            </w:r>
          </w:p>
          <w:p w14:paraId="3E06FB61" w14:textId="2CE6862A" w:rsidR="00391DAD" w:rsidRDefault="00391DAD" w:rsidP="00A02AE7">
            <w:pPr>
              <w:pStyle w:val="TableParagraph"/>
              <w:rPr>
                <w:rFonts w:ascii="Verdana" w:hAnsi="Verdana" w:cs="Arial"/>
                <w:b/>
                <w:bCs/>
                <w:sz w:val="20"/>
                <w:szCs w:val="20"/>
                <w:vertAlign w:val="superscript"/>
              </w:rPr>
            </w:pPr>
          </w:p>
          <w:p w14:paraId="22B5CF81" w14:textId="5483E96C" w:rsidR="00391DAD" w:rsidRPr="009153AF" w:rsidRDefault="00391DAD" w:rsidP="00A02AE7">
            <w:pPr>
              <w:pStyle w:val="TableParagraph"/>
              <w:rPr>
                <w:rFonts w:ascii="Verdana" w:hAnsi="Verdana" w:cs="Arial"/>
                <w:b/>
                <w:bCs/>
                <w:sz w:val="20"/>
                <w:szCs w:val="20"/>
                <w:vertAlign w:val="superscript"/>
              </w:rPr>
            </w:pPr>
            <w:r w:rsidRPr="00532A4D">
              <w:rPr>
                <w:rFonts w:ascii="Verdana" w:hAnsi="Verdana" w:cs="Arial"/>
                <w:sz w:val="20"/>
                <w:szCs w:val="20"/>
              </w:rPr>
              <w:t xml:space="preserve">redatta in </w:t>
            </w:r>
            <w:proofErr w:type="gramStart"/>
            <w:r w:rsidRPr="00532A4D">
              <w:rPr>
                <w:rFonts w:ascii="Verdana" w:hAnsi="Verdana" w:cs="Arial"/>
                <w:sz w:val="20"/>
                <w:szCs w:val="20"/>
              </w:rPr>
              <w:t>data</w:t>
            </w:r>
            <w:r>
              <w:rPr>
                <w:rFonts w:ascii="Verdana" w:hAnsi="Verdana" w:cs="Arial"/>
                <w:sz w:val="20"/>
                <w:szCs w:val="20"/>
              </w:rPr>
              <w:t xml:space="preserve">  _</w:t>
            </w:r>
            <w:proofErr w:type="gramEnd"/>
            <w:r>
              <w:rPr>
                <w:rFonts w:ascii="Verdana" w:hAnsi="Verdana" w:cs="Arial"/>
                <w:sz w:val="20"/>
                <w:szCs w:val="20"/>
              </w:rPr>
              <w:t xml:space="preserve">__/____/___  </w:t>
            </w:r>
            <w:r w:rsidRPr="00532A4D">
              <w:rPr>
                <w:rFonts w:ascii="Verdana" w:hAnsi="Verdana" w:cs="Arial"/>
                <w:sz w:val="20"/>
                <w:szCs w:val="20"/>
              </w:rPr>
              <w:t>da</w:t>
            </w:r>
            <w:r>
              <w:rPr>
                <w:rFonts w:ascii="Verdana" w:hAnsi="Verdana" w:cs="Arial"/>
                <w:sz w:val="20"/>
                <w:szCs w:val="20"/>
              </w:rPr>
              <w:t xml:space="preserve"> __________</w:t>
            </w:r>
            <w:r w:rsidRPr="00532A4D">
              <w:rPr>
                <w:rFonts w:ascii="Verdana" w:hAnsi="Verdana" w:cs="Arial"/>
                <w:sz w:val="20"/>
                <w:szCs w:val="20"/>
              </w:rPr>
              <w:t xml:space="preserve">           ASL</w:t>
            </w:r>
            <w:r>
              <w:rPr>
                <w:rFonts w:ascii="Verdana" w:hAnsi="Verdana" w:cs="Arial"/>
                <w:sz w:val="20"/>
                <w:szCs w:val="20"/>
              </w:rPr>
              <w:t>/</w:t>
            </w:r>
            <w:r w:rsidRPr="00532A4D">
              <w:rPr>
                <w:rFonts w:ascii="Verdana" w:hAnsi="Verdana" w:cs="Arial"/>
                <w:sz w:val="20"/>
                <w:szCs w:val="20"/>
              </w:rPr>
              <w:t>privato</w:t>
            </w:r>
          </w:p>
          <w:p w14:paraId="25E4B9A5" w14:textId="52B2BF7D" w:rsidR="00A02AE7" w:rsidRPr="009153AF" w:rsidRDefault="00A02AE7" w:rsidP="00A02AE7">
            <w:pPr>
              <w:pStyle w:val="TableParagraph"/>
              <w:ind w:left="107"/>
              <w:rPr>
                <w:rFonts w:ascii="Verdana" w:hAnsi="Verdana"/>
                <w:b/>
                <w:bCs/>
                <w:sz w:val="20"/>
                <w:szCs w:val="20"/>
                <w:vertAlign w:val="superscript"/>
              </w:rPr>
            </w:pPr>
          </w:p>
          <w:p w14:paraId="6612ED83" w14:textId="100CCB52" w:rsidR="00A02AE7" w:rsidRDefault="00A02AE7" w:rsidP="00A02AE7">
            <w:pPr>
              <w:pStyle w:val="TableParagrap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4B05C8">
              <w:rPr>
                <w:rFonts w:ascii="Verdana" w:hAnsi="Verdana" w:cs="Arial"/>
                <w:sz w:val="20"/>
                <w:szCs w:val="20"/>
              </w:rPr>
              <w:t>Tipologia del</w:t>
            </w:r>
            <w:r w:rsidR="00723D0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723D0D" w:rsidRPr="00723D0D">
              <w:rPr>
                <w:rFonts w:ascii="Verdana" w:hAnsi="Verdana" w:cs="Arial"/>
                <w:b/>
                <w:bCs/>
                <w:sz w:val="20"/>
                <w:szCs w:val="20"/>
              </w:rPr>
              <w:t>Deficit/</w:t>
            </w:r>
            <w:r w:rsidR="007664BE" w:rsidRPr="00723D0D">
              <w:rPr>
                <w:rFonts w:ascii="Verdana" w:hAnsi="Verdana" w:cs="Arial"/>
                <w:b/>
                <w:bCs/>
                <w:sz w:val="20"/>
                <w:szCs w:val="20"/>
              </w:rPr>
              <w:t>D</w:t>
            </w:r>
            <w:r w:rsidRPr="00723D0D">
              <w:rPr>
                <w:rFonts w:ascii="Verdana" w:hAnsi="Verdana" w:cs="Arial"/>
                <w:b/>
                <w:bCs/>
                <w:sz w:val="20"/>
                <w:szCs w:val="20"/>
              </w:rPr>
              <w:t>is</w:t>
            </w:r>
            <w:r w:rsidR="00723D0D" w:rsidRPr="00723D0D">
              <w:rPr>
                <w:rFonts w:ascii="Verdana" w:hAnsi="Verdana" w:cs="Arial"/>
                <w:b/>
                <w:bCs/>
                <w:sz w:val="20"/>
                <w:szCs w:val="20"/>
              </w:rPr>
              <w:t>turbo</w:t>
            </w:r>
            <w:r w:rsidR="00723D0D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(</w:t>
            </w:r>
            <w:r w:rsidR="00391DAD">
              <w:rPr>
                <w:rFonts w:ascii="Verdana" w:hAnsi="Verdana" w:cs="Arial"/>
                <w:sz w:val="20"/>
                <w:szCs w:val="20"/>
              </w:rPr>
              <w:t xml:space="preserve">indicare codice nosografico e </w:t>
            </w:r>
            <w:r>
              <w:rPr>
                <w:rFonts w:ascii="Verdana" w:hAnsi="Verdana"/>
                <w:sz w:val="20"/>
                <w:szCs w:val="20"/>
              </w:rPr>
              <w:t>s</w:t>
            </w:r>
            <w:r>
              <w:rPr>
                <w:rFonts w:ascii="Verdana" w:hAnsi="Verdana" w:cs="Arial"/>
                <w:sz w:val="20"/>
                <w:szCs w:val="20"/>
              </w:rPr>
              <w:t>egnalare eventuale comorbilità)</w:t>
            </w:r>
          </w:p>
          <w:p w14:paraId="7F2EA31C" w14:textId="77777777" w:rsidR="00A02AE7" w:rsidRPr="00A02AE7" w:rsidRDefault="00A02AE7" w:rsidP="00A02AE7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  <w:r>
              <w:rPr>
                <w:rFonts w:ascii="Verdana" w:hAnsi="Verdana"/>
              </w:rPr>
              <w:t xml:space="preserve"> </w:t>
            </w:r>
          </w:p>
          <w:p w14:paraId="2C879B38" w14:textId="2AE9AA36" w:rsidR="00DD3665" w:rsidRPr="002B2958" w:rsidRDefault="005C5256" w:rsidP="002B2958">
            <w:pPr>
              <w:pStyle w:val="TableParagraph"/>
              <w:tabs>
                <w:tab w:val="left" w:pos="2231"/>
                <w:tab w:val="left" w:pos="3647"/>
                <w:tab w:val="left" w:pos="5064"/>
              </w:tabs>
              <w:spacing w:before="36" w:line="360" w:lineRule="auto"/>
              <w:ind w:left="107"/>
              <w:rPr>
                <w:rFonts w:ascii="Verdana" w:hAnsi="Verdana" w:cs="Arial"/>
                <w:bCs/>
                <w:sz w:val="20"/>
                <w:szCs w:val="20"/>
              </w:rPr>
            </w:pPr>
            <w:r w:rsidRPr="00D760BC">
              <w:rPr>
                <w:rFonts w:ascii="Verdana" w:hAnsi="Verdana" w:cs="Arial"/>
                <w:bCs/>
                <w:sz w:val="20"/>
                <w:szCs w:val="20"/>
              </w:rPr>
              <w:t>______________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>______</w:t>
            </w:r>
            <w:r w:rsidRPr="00D760BC">
              <w:rPr>
                <w:rFonts w:ascii="Verdana" w:hAnsi="Verdana" w:cs="Arial"/>
                <w:bCs/>
                <w:sz w:val="20"/>
                <w:szCs w:val="20"/>
              </w:rPr>
              <w:t>_</w:t>
            </w:r>
          </w:p>
        </w:tc>
      </w:tr>
      <w:tr w:rsidR="00A02AE7" w14:paraId="533BE903" w14:textId="77777777" w:rsidTr="00391DAD">
        <w:trPr>
          <w:trHeight w:val="1426"/>
        </w:trPr>
        <w:tc>
          <w:tcPr>
            <w:tcW w:w="5000" w:type="pct"/>
            <w:gridSpan w:val="2"/>
            <w:shd w:val="clear" w:color="auto" w:fill="FFFFFF" w:themeFill="background1"/>
          </w:tcPr>
          <w:p w14:paraId="63AFD0D3" w14:textId="78C1BA2B" w:rsidR="008A3604" w:rsidRPr="00391DAD" w:rsidRDefault="008A3604" w:rsidP="00391DAD">
            <w:pPr>
              <w:pStyle w:val="TableParagraph"/>
              <w:ind w:left="107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153AF">
              <w:rPr>
                <w:rFonts w:ascii="Verdana" w:hAnsi="Verdana" w:cs="Arial"/>
                <w:b/>
                <w:bCs/>
                <w:sz w:val="20"/>
                <w:szCs w:val="20"/>
              </w:rPr>
              <w:t>Relazione</w:t>
            </w:r>
            <w:r w:rsidR="004B25BD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9153AF">
              <w:rPr>
                <w:rFonts w:ascii="Verdana" w:hAnsi="Verdana" w:cs="Arial"/>
                <w:b/>
                <w:bCs/>
                <w:sz w:val="20"/>
                <w:szCs w:val="20"/>
              </w:rPr>
              <w:t>speciali</w:t>
            </w:r>
            <w:r w:rsidR="00FB3AC8">
              <w:rPr>
                <w:rFonts w:ascii="Verdana" w:hAnsi="Verdana" w:cs="Arial"/>
                <w:b/>
                <w:bCs/>
                <w:sz w:val="20"/>
                <w:szCs w:val="20"/>
              </w:rPr>
              <w:t>stica</w:t>
            </w:r>
            <w:r w:rsidR="00696069" w:rsidRPr="00696069">
              <w:rPr>
                <w:rFonts w:ascii="Verdana" w:hAnsi="Verdana" w:cs="Arial"/>
                <w:sz w:val="20"/>
                <w:szCs w:val="20"/>
                <w:vertAlign w:val="superscript"/>
              </w:rPr>
              <w:t>(</w:t>
            </w:r>
            <w:proofErr w:type="gramEnd"/>
            <w:r w:rsidR="00696069" w:rsidRPr="00696069">
              <w:rPr>
                <w:rFonts w:ascii="Verdana" w:hAnsi="Verdana" w:cs="Arial"/>
                <w:sz w:val="20"/>
                <w:szCs w:val="20"/>
                <w:vertAlign w:val="superscript"/>
              </w:rPr>
              <w:t>2</w:t>
            </w:r>
            <w:r w:rsidR="00391DAD">
              <w:rPr>
                <w:rFonts w:ascii="Verdana" w:hAnsi="Verdana" w:cs="Arial"/>
                <w:sz w:val="20"/>
                <w:szCs w:val="20"/>
                <w:vertAlign w:val="superscript"/>
              </w:rPr>
              <w:t>)</w:t>
            </w:r>
          </w:p>
          <w:p w14:paraId="5929D37B" w14:textId="5C40F11F" w:rsidR="008A3604" w:rsidRPr="00391DAD" w:rsidRDefault="008A3604" w:rsidP="00391DAD">
            <w:pPr>
              <w:pStyle w:val="TableParagraph"/>
              <w:rPr>
                <w:rFonts w:ascii="Verdana" w:hAnsi="Verdana"/>
                <w:sz w:val="10"/>
                <w:szCs w:val="10"/>
              </w:rPr>
            </w:pPr>
            <w:r>
              <w:rPr>
                <w:rFonts w:ascii="Verdana" w:hAnsi="Verdana"/>
              </w:rPr>
              <w:t xml:space="preserve"> </w:t>
            </w:r>
          </w:p>
          <w:p w14:paraId="34A30E18" w14:textId="77777777" w:rsidR="008A3604" w:rsidRPr="008A25AA" w:rsidRDefault="008A3604" w:rsidP="008A3604">
            <w:pPr>
              <w:pStyle w:val="TableParagraph"/>
              <w:rPr>
                <w:rFonts w:ascii="Verdana" w:hAnsi="Verdana" w:cs="Arial"/>
                <w:sz w:val="8"/>
                <w:szCs w:val="8"/>
              </w:rPr>
            </w:pPr>
          </w:p>
          <w:p w14:paraId="719201EA" w14:textId="10A558E5" w:rsidR="00391DAD" w:rsidRDefault="008A3604" w:rsidP="008A3604">
            <w:pPr>
              <w:pStyle w:val="TableParagraph"/>
              <w:ind w:left="62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532A4D">
              <w:rPr>
                <w:rFonts w:ascii="Verdana" w:hAnsi="Verdana" w:cs="Arial"/>
                <w:sz w:val="20"/>
                <w:szCs w:val="20"/>
              </w:rPr>
              <w:t xml:space="preserve">redatta in </w:t>
            </w:r>
            <w:proofErr w:type="gramStart"/>
            <w:r w:rsidRPr="00532A4D">
              <w:rPr>
                <w:rFonts w:ascii="Verdana" w:hAnsi="Verdana" w:cs="Arial"/>
                <w:sz w:val="20"/>
                <w:szCs w:val="20"/>
              </w:rPr>
              <w:t>data</w:t>
            </w:r>
            <w:r>
              <w:rPr>
                <w:rFonts w:ascii="Verdana" w:hAnsi="Verdana" w:cs="Arial"/>
                <w:sz w:val="20"/>
                <w:szCs w:val="20"/>
              </w:rPr>
              <w:t xml:space="preserve">  _</w:t>
            </w:r>
            <w:proofErr w:type="gramEnd"/>
            <w:r>
              <w:rPr>
                <w:rFonts w:ascii="Verdana" w:hAnsi="Verdana" w:cs="Arial"/>
                <w:sz w:val="20"/>
                <w:szCs w:val="20"/>
              </w:rPr>
              <w:t xml:space="preserve">__/____/___  </w:t>
            </w:r>
            <w:r w:rsidRPr="00532A4D">
              <w:rPr>
                <w:rFonts w:ascii="Verdana" w:hAnsi="Verdana" w:cs="Arial"/>
                <w:sz w:val="20"/>
                <w:szCs w:val="20"/>
              </w:rPr>
              <w:t>da</w:t>
            </w:r>
            <w:r>
              <w:rPr>
                <w:rFonts w:ascii="Verdana" w:hAnsi="Verdana" w:cs="Arial"/>
                <w:sz w:val="20"/>
                <w:szCs w:val="20"/>
              </w:rPr>
              <w:t xml:space="preserve"> __________</w:t>
            </w:r>
            <w:r w:rsidRPr="00532A4D">
              <w:rPr>
                <w:rFonts w:ascii="Verdana" w:hAnsi="Verdana" w:cs="Arial"/>
                <w:sz w:val="20"/>
                <w:szCs w:val="20"/>
              </w:rPr>
              <w:t xml:space="preserve">           ASL</w:t>
            </w:r>
            <w:r>
              <w:rPr>
                <w:rFonts w:ascii="Verdana" w:hAnsi="Verdana" w:cs="Arial"/>
                <w:sz w:val="20"/>
                <w:szCs w:val="20"/>
              </w:rPr>
              <w:t>/</w:t>
            </w:r>
            <w:r w:rsidRPr="00532A4D">
              <w:rPr>
                <w:rFonts w:ascii="Verdana" w:hAnsi="Verdana" w:cs="Arial"/>
                <w:sz w:val="20"/>
                <w:szCs w:val="20"/>
              </w:rPr>
              <w:t>privato</w:t>
            </w:r>
            <w:r w:rsidR="00391DAD" w:rsidRPr="004B05C8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14:paraId="6E7F5397" w14:textId="77777777" w:rsidR="00DF2FA1" w:rsidRDefault="00DF2FA1" w:rsidP="00D760BC">
            <w:pPr>
              <w:pStyle w:val="TableParagraph"/>
              <w:rPr>
                <w:rFonts w:ascii="Verdana" w:hAnsi="Verdana" w:cs="Arial"/>
                <w:sz w:val="20"/>
                <w:szCs w:val="20"/>
              </w:rPr>
            </w:pPr>
          </w:p>
          <w:p w14:paraId="08C72F2D" w14:textId="0184AFCC" w:rsidR="00A02AE7" w:rsidRDefault="00D760BC" w:rsidP="008A3604">
            <w:pPr>
              <w:pStyle w:val="TableParagraph"/>
              <w:ind w:left="62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D760BC">
              <w:rPr>
                <w:rFonts w:ascii="Verdana" w:hAnsi="Verdana" w:cs="Arial"/>
                <w:bCs/>
                <w:sz w:val="20"/>
                <w:szCs w:val="20"/>
              </w:rPr>
              <w:t>______________</w:t>
            </w:r>
            <w:r w:rsidR="005C5256">
              <w:rPr>
                <w:rFonts w:ascii="Verdana" w:hAnsi="Verdana" w:cs="Arial"/>
                <w:bCs/>
                <w:sz w:val="20"/>
                <w:szCs w:val="20"/>
              </w:rPr>
              <w:t>______</w:t>
            </w:r>
            <w:r w:rsidRPr="00D760BC">
              <w:rPr>
                <w:rFonts w:ascii="Verdana" w:hAnsi="Verdana" w:cs="Arial"/>
                <w:bCs/>
                <w:sz w:val="20"/>
                <w:szCs w:val="20"/>
              </w:rPr>
              <w:t xml:space="preserve">__ (indicare la tipologia di </w:t>
            </w:r>
            <w:r w:rsidR="000A51CA">
              <w:rPr>
                <w:rFonts w:ascii="Verdana" w:hAnsi="Verdana" w:cs="Arial"/>
                <w:bCs/>
                <w:sz w:val="20"/>
                <w:szCs w:val="20"/>
              </w:rPr>
              <w:t>B</w:t>
            </w:r>
            <w:r w:rsidRPr="00D760BC">
              <w:rPr>
                <w:rFonts w:ascii="Verdana" w:hAnsi="Verdana" w:cs="Arial"/>
                <w:bCs/>
                <w:sz w:val="20"/>
                <w:szCs w:val="20"/>
              </w:rPr>
              <w:t xml:space="preserve">isogno </w:t>
            </w:r>
            <w:r w:rsidR="000A51CA">
              <w:rPr>
                <w:rFonts w:ascii="Verdana" w:hAnsi="Verdana" w:cs="Arial"/>
                <w:bCs/>
                <w:sz w:val="20"/>
                <w:szCs w:val="20"/>
              </w:rPr>
              <w:t>E</w:t>
            </w:r>
            <w:r w:rsidRPr="00D760BC">
              <w:rPr>
                <w:rFonts w:ascii="Verdana" w:hAnsi="Verdana" w:cs="Arial"/>
                <w:bCs/>
                <w:sz w:val="20"/>
                <w:szCs w:val="20"/>
              </w:rPr>
              <w:t xml:space="preserve">ducativo </w:t>
            </w:r>
            <w:r w:rsidR="000A51CA">
              <w:rPr>
                <w:rFonts w:ascii="Verdana" w:hAnsi="Verdana" w:cs="Arial"/>
                <w:bCs/>
                <w:sz w:val="20"/>
                <w:szCs w:val="20"/>
              </w:rPr>
              <w:t>S</w:t>
            </w:r>
            <w:r w:rsidRPr="00D760BC">
              <w:rPr>
                <w:rFonts w:ascii="Verdana" w:hAnsi="Verdana" w:cs="Arial"/>
                <w:bCs/>
                <w:sz w:val="20"/>
                <w:szCs w:val="20"/>
              </w:rPr>
              <w:t>peciale)</w:t>
            </w:r>
          </w:p>
          <w:p w14:paraId="4637516F" w14:textId="5023CEF3" w:rsidR="005A347B" w:rsidRPr="00D760BC" w:rsidRDefault="005A347B" w:rsidP="008A3604">
            <w:pPr>
              <w:pStyle w:val="TableParagraph"/>
              <w:ind w:left="62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8A3604" w14:paraId="5BA60100" w14:textId="77777777" w:rsidTr="008A3604">
        <w:trPr>
          <w:trHeight w:val="465"/>
        </w:trPr>
        <w:tc>
          <w:tcPr>
            <w:tcW w:w="5000" w:type="pct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14:paraId="54522C39" w14:textId="367CC03C" w:rsidR="008A3604" w:rsidRPr="009153AF" w:rsidRDefault="008A3604" w:rsidP="008A3604">
            <w:pPr>
              <w:pStyle w:val="TableParagrap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7664BE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9153AF">
              <w:rPr>
                <w:rFonts w:ascii="Verdana" w:hAnsi="Verdana" w:cs="Arial"/>
                <w:b/>
                <w:bCs/>
                <w:sz w:val="20"/>
                <w:szCs w:val="20"/>
              </w:rPr>
              <w:t>Consiglio di classe</w:t>
            </w:r>
            <w:r w:rsidR="007664BE" w:rsidRPr="009153AF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</w:t>
            </w:r>
          </w:p>
          <w:p w14:paraId="3B332CFD" w14:textId="3551CA77" w:rsidR="007664BE" w:rsidRDefault="007664BE" w:rsidP="008A3604">
            <w:pPr>
              <w:pStyle w:val="TableParagraph"/>
              <w:rPr>
                <w:rFonts w:ascii="Verdana" w:hAnsi="Verdana" w:cs="Arial"/>
                <w:sz w:val="20"/>
                <w:szCs w:val="20"/>
              </w:rPr>
            </w:pPr>
          </w:p>
          <w:p w14:paraId="1DD107EE" w14:textId="015C4B78" w:rsidR="007664BE" w:rsidRDefault="007664BE" w:rsidP="00D760BC">
            <w:pPr>
              <w:pStyle w:val="TableParagrap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 </w:t>
            </w:r>
            <w:r w:rsidRPr="005C5256">
              <w:rPr>
                <w:rFonts w:ascii="Verdana" w:hAnsi="Verdana" w:cs="Arial"/>
                <w:bCs/>
                <w:sz w:val="20"/>
                <w:szCs w:val="20"/>
              </w:rPr>
              <w:t>_______________</w:t>
            </w:r>
            <w:proofErr w:type="gramStart"/>
            <w:r w:rsidRPr="005C5256">
              <w:rPr>
                <w:rFonts w:ascii="Verdana" w:hAnsi="Verdana" w:cs="Arial"/>
                <w:bCs/>
                <w:sz w:val="20"/>
                <w:szCs w:val="20"/>
              </w:rPr>
              <w:t>_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="00D760BC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="00D760BC" w:rsidRPr="00D760BC">
              <w:rPr>
                <w:rFonts w:ascii="Verdana" w:hAnsi="Verdana" w:cs="Arial"/>
                <w:bCs/>
                <w:sz w:val="20"/>
                <w:szCs w:val="20"/>
              </w:rPr>
              <w:t>(</w:t>
            </w:r>
            <w:proofErr w:type="gramEnd"/>
            <w:r w:rsidR="00D760BC" w:rsidRPr="00D760BC">
              <w:rPr>
                <w:rFonts w:ascii="Verdana" w:hAnsi="Verdana" w:cs="Arial"/>
                <w:bCs/>
                <w:sz w:val="20"/>
                <w:szCs w:val="20"/>
              </w:rPr>
              <w:t xml:space="preserve">indicare la tipologia di </w:t>
            </w:r>
            <w:r w:rsidR="000A51CA">
              <w:rPr>
                <w:rFonts w:ascii="Verdana" w:hAnsi="Verdana" w:cs="Arial"/>
                <w:bCs/>
                <w:sz w:val="20"/>
                <w:szCs w:val="20"/>
              </w:rPr>
              <w:t>B</w:t>
            </w:r>
            <w:r w:rsidR="00D760BC" w:rsidRPr="00D760BC">
              <w:rPr>
                <w:rFonts w:ascii="Verdana" w:hAnsi="Verdana" w:cs="Arial"/>
                <w:bCs/>
                <w:sz w:val="20"/>
                <w:szCs w:val="20"/>
              </w:rPr>
              <w:t xml:space="preserve">isogno </w:t>
            </w:r>
            <w:r w:rsidR="000A51CA">
              <w:rPr>
                <w:rFonts w:ascii="Verdana" w:hAnsi="Verdana" w:cs="Arial"/>
                <w:bCs/>
                <w:sz w:val="20"/>
                <w:szCs w:val="20"/>
              </w:rPr>
              <w:t>E</w:t>
            </w:r>
            <w:r w:rsidR="00D760BC" w:rsidRPr="00D760BC">
              <w:rPr>
                <w:rFonts w:ascii="Verdana" w:hAnsi="Verdana" w:cs="Arial"/>
                <w:bCs/>
                <w:sz w:val="20"/>
                <w:szCs w:val="20"/>
              </w:rPr>
              <w:t xml:space="preserve">ducativo </w:t>
            </w:r>
            <w:r w:rsidR="000A51CA">
              <w:rPr>
                <w:rFonts w:ascii="Verdana" w:hAnsi="Verdana" w:cs="Arial"/>
                <w:bCs/>
                <w:sz w:val="20"/>
                <w:szCs w:val="20"/>
              </w:rPr>
              <w:t>S</w:t>
            </w:r>
            <w:r w:rsidR="00D760BC" w:rsidRPr="00D760BC">
              <w:rPr>
                <w:rFonts w:ascii="Verdana" w:hAnsi="Verdana" w:cs="Arial"/>
                <w:bCs/>
                <w:sz w:val="20"/>
                <w:szCs w:val="20"/>
              </w:rPr>
              <w:t>peciale)</w:t>
            </w:r>
          </w:p>
          <w:p w14:paraId="7A4246E0" w14:textId="583C6323" w:rsidR="008A3604" w:rsidRPr="004B05C8" w:rsidRDefault="008A3604" w:rsidP="00D760BC">
            <w:pPr>
              <w:pStyle w:val="TableParagraph"/>
              <w:spacing w:line="225" w:lineRule="exact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2C76E5" w14:paraId="46C0D48E" w14:textId="77777777" w:rsidTr="00CE2545">
        <w:trPr>
          <w:trHeight w:val="465"/>
        </w:trPr>
        <w:tc>
          <w:tcPr>
            <w:tcW w:w="1793" w:type="pct"/>
            <w:tcBorders>
              <w:bottom w:val="single" w:sz="4" w:space="0" w:color="000000"/>
            </w:tcBorders>
            <w:shd w:val="clear" w:color="auto" w:fill="FFFFFF" w:themeFill="background1"/>
          </w:tcPr>
          <w:p w14:paraId="286E8DAD" w14:textId="4F090C57" w:rsidR="002C76E5" w:rsidRPr="004B05C8" w:rsidRDefault="009C0265" w:rsidP="009C0265">
            <w:pPr>
              <w:pStyle w:val="TableParagraph"/>
              <w:spacing w:before="11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01025E" w:rsidRPr="004B05C8">
              <w:rPr>
                <w:rFonts w:ascii="Verdana" w:hAnsi="Verdana" w:cs="Arial"/>
                <w:sz w:val="20"/>
                <w:szCs w:val="20"/>
              </w:rPr>
              <w:t>Percorso scolastico pregresso</w:t>
            </w:r>
          </w:p>
        </w:tc>
        <w:tc>
          <w:tcPr>
            <w:tcW w:w="3207" w:type="pct"/>
            <w:vAlign w:val="center"/>
          </w:tcPr>
          <w:p w14:paraId="343DED2E" w14:textId="77777777" w:rsidR="002C76E5" w:rsidRPr="009F0322" w:rsidRDefault="0001025E">
            <w:pPr>
              <w:pStyle w:val="TableParagraph"/>
              <w:spacing w:line="225" w:lineRule="exact"/>
              <w:ind w:left="107"/>
              <w:rPr>
                <w:rFonts w:ascii="Verdana" w:hAnsi="Verdana" w:cs="Arial"/>
                <w:sz w:val="20"/>
                <w:szCs w:val="20"/>
              </w:rPr>
            </w:pPr>
            <w:r w:rsidRPr="009F0322">
              <w:rPr>
                <w:rFonts w:ascii="Verdana" w:hAnsi="Verdana" w:cs="Arial"/>
                <w:sz w:val="20"/>
                <w:szCs w:val="20"/>
              </w:rPr>
              <w:t>Eventuali ripetenze:</w:t>
            </w:r>
          </w:p>
        </w:tc>
      </w:tr>
      <w:tr w:rsidR="002C76E5" w14:paraId="6951042C" w14:textId="77777777" w:rsidTr="00CE2545">
        <w:trPr>
          <w:trHeight w:val="928"/>
        </w:trPr>
        <w:tc>
          <w:tcPr>
            <w:tcW w:w="1793" w:type="pct"/>
            <w:shd w:val="clear" w:color="auto" w:fill="FFFFFF" w:themeFill="background1"/>
            <w:vAlign w:val="center"/>
          </w:tcPr>
          <w:p w14:paraId="21A21152" w14:textId="5BE72F29" w:rsidR="002C76E5" w:rsidRPr="004B05C8" w:rsidRDefault="004943B3" w:rsidP="004B05C8">
            <w:pPr>
              <w:pStyle w:val="TableParagraph"/>
              <w:spacing w:before="10"/>
              <w:rPr>
                <w:rFonts w:ascii="Verdana" w:hAnsi="Verdana" w:cs="Arial"/>
                <w:sz w:val="20"/>
                <w:szCs w:val="20"/>
              </w:rPr>
            </w:pPr>
            <w:r w:rsidRPr="004B05C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8F7DFB" w:rsidRPr="004B05C8">
              <w:rPr>
                <w:rFonts w:ascii="Verdana" w:hAnsi="Verdana" w:cs="Arial"/>
                <w:sz w:val="20"/>
                <w:szCs w:val="20"/>
              </w:rPr>
              <w:t>Interventi educativi-abilitativi</w:t>
            </w:r>
            <w:r w:rsidRPr="004B05C8">
              <w:rPr>
                <w:rFonts w:ascii="Verdana" w:hAnsi="Verdana" w:cs="Arial"/>
                <w:sz w:val="20"/>
                <w:szCs w:val="20"/>
              </w:rPr>
              <w:t xml:space="preserve">  </w:t>
            </w:r>
            <w:proofErr w:type="gramStart"/>
            <w:r w:rsidRPr="004B05C8">
              <w:rPr>
                <w:rFonts w:ascii="Verdana" w:hAnsi="Verdana" w:cs="Arial"/>
                <w:sz w:val="20"/>
                <w:szCs w:val="20"/>
              </w:rPr>
              <w:t xml:space="preserve">   </w:t>
            </w:r>
            <w:r w:rsidR="008F7DFB" w:rsidRPr="004B05C8">
              <w:rPr>
                <w:rFonts w:ascii="Verdana" w:hAnsi="Verdana" w:cs="Arial"/>
                <w:sz w:val="20"/>
                <w:szCs w:val="20"/>
              </w:rPr>
              <w:t>(</w:t>
            </w:r>
            <w:proofErr w:type="gramEnd"/>
            <w:r w:rsidR="008F7DFB" w:rsidRPr="004B05C8">
              <w:rPr>
                <w:rFonts w:ascii="Verdana" w:hAnsi="Verdana" w:cs="Arial"/>
                <w:sz w:val="20"/>
                <w:szCs w:val="20"/>
              </w:rPr>
              <w:t xml:space="preserve">pregressi e/o </w:t>
            </w:r>
            <w:r w:rsidR="006F7B29" w:rsidRPr="004B05C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8F7DFB" w:rsidRPr="004B05C8">
              <w:rPr>
                <w:rFonts w:ascii="Verdana" w:hAnsi="Verdana" w:cs="Arial"/>
                <w:sz w:val="20"/>
                <w:szCs w:val="20"/>
              </w:rPr>
              <w:t xml:space="preserve">contemporanei al percorso </w:t>
            </w:r>
            <w:r w:rsidR="006F7B29" w:rsidRPr="004B05C8">
              <w:rPr>
                <w:rFonts w:ascii="Verdana" w:hAnsi="Verdana" w:cs="Arial"/>
                <w:sz w:val="20"/>
                <w:szCs w:val="20"/>
              </w:rPr>
              <w:t>scolastico</w:t>
            </w:r>
            <w:r w:rsidR="008F7DFB" w:rsidRPr="004B05C8">
              <w:rPr>
                <w:rFonts w:ascii="Verdana" w:hAnsi="Verdana" w:cs="Arial"/>
                <w:sz w:val="20"/>
                <w:szCs w:val="20"/>
              </w:rPr>
              <w:t>) in orario scolastico e/o extrascolastico</w:t>
            </w:r>
          </w:p>
        </w:tc>
        <w:tc>
          <w:tcPr>
            <w:tcW w:w="3207" w:type="pct"/>
          </w:tcPr>
          <w:p w14:paraId="26E686D9" w14:textId="77777777" w:rsidR="00CD336B" w:rsidRDefault="00CD336B" w:rsidP="00F57F40">
            <w:pPr>
              <w:spacing w:before="57" w:after="57"/>
              <w:rPr>
                <w:rFonts w:ascii="Verdana" w:hAnsi="Verdana" w:cs="Arial"/>
                <w:sz w:val="20"/>
                <w:szCs w:val="20"/>
              </w:rPr>
            </w:pPr>
          </w:p>
          <w:p w14:paraId="54A5CEC4" w14:textId="3995D044" w:rsidR="00F57F40" w:rsidRDefault="00F57F40" w:rsidP="00F57F40">
            <w:pPr>
              <w:spacing w:before="57" w:after="57"/>
              <w:rPr>
                <w:rFonts w:ascii="Verdana" w:hAnsi="Verdana" w:cs="Arial"/>
                <w:sz w:val="20"/>
                <w:szCs w:val="20"/>
              </w:rPr>
            </w:pPr>
            <w:r w:rsidRPr="00CA129A">
              <w:rPr>
                <w:rFonts w:ascii="Verdana" w:hAnsi="Verdana" w:cs="Arial"/>
                <w:sz w:val="20"/>
                <w:szCs w:val="20"/>
              </w:rPr>
              <w:t>effettuati da</w:t>
            </w:r>
            <w:r w:rsidR="00CD336B">
              <w:rPr>
                <w:rFonts w:ascii="Verdana" w:hAnsi="Verdana" w:cs="Arial"/>
                <w:sz w:val="20"/>
                <w:szCs w:val="20"/>
              </w:rPr>
              <w:t xml:space="preserve"> _______________ frequenza (giorno/i, orari) ____</w:t>
            </w:r>
          </w:p>
          <w:p w14:paraId="2E3432DD" w14:textId="2E325932" w:rsidR="00F57F40" w:rsidRPr="00CA129A" w:rsidRDefault="00F57F40" w:rsidP="00F57F40">
            <w:pPr>
              <w:spacing w:before="57" w:after="57"/>
              <w:rPr>
                <w:rFonts w:ascii="Verdana" w:hAnsi="Verdana" w:cs="Arial"/>
                <w:sz w:val="20"/>
                <w:szCs w:val="20"/>
              </w:rPr>
            </w:pPr>
            <w:r w:rsidRPr="00CA129A">
              <w:rPr>
                <w:rFonts w:ascii="Verdana" w:hAnsi="Verdana" w:cs="Arial"/>
                <w:sz w:val="20"/>
                <w:szCs w:val="20"/>
              </w:rPr>
              <w:t xml:space="preserve">Specialista/i </w:t>
            </w:r>
            <w:r w:rsidR="00CD336B">
              <w:rPr>
                <w:rFonts w:ascii="Verdana" w:hAnsi="Verdana" w:cs="Arial"/>
                <w:sz w:val="20"/>
                <w:szCs w:val="20"/>
              </w:rPr>
              <w:t>______________ telefono/</w:t>
            </w:r>
            <w:r w:rsidRPr="00CA129A">
              <w:rPr>
                <w:rFonts w:ascii="Verdana" w:hAnsi="Verdana" w:cs="Arial"/>
                <w:sz w:val="20"/>
                <w:szCs w:val="20"/>
              </w:rPr>
              <w:t xml:space="preserve">e-mail </w:t>
            </w:r>
            <w:r w:rsidR="00CD336B">
              <w:rPr>
                <w:rFonts w:ascii="Verdana" w:hAnsi="Verdana" w:cs="Arial"/>
                <w:sz w:val="20"/>
                <w:szCs w:val="20"/>
              </w:rPr>
              <w:t>_______</w:t>
            </w:r>
          </w:p>
          <w:p w14:paraId="617F3CEC" w14:textId="5C94AFA0" w:rsidR="002C76E5" w:rsidRPr="00D374F7" w:rsidRDefault="002C76E5" w:rsidP="00F57F40">
            <w:pPr>
              <w:pStyle w:val="TableParagraph"/>
              <w:rPr>
                <w:rFonts w:ascii="Verdana" w:hAnsi="Verdana"/>
              </w:rPr>
            </w:pPr>
          </w:p>
        </w:tc>
      </w:tr>
      <w:tr w:rsidR="006F7B29" w14:paraId="2018A718" w14:textId="77777777" w:rsidTr="00CE2545">
        <w:trPr>
          <w:trHeight w:val="528"/>
        </w:trPr>
        <w:tc>
          <w:tcPr>
            <w:tcW w:w="1793" w:type="pct"/>
            <w:shd w:val="clear" w:color="auto" w:fill="FFFFFF" w:themeFill="background1"/>
            <w:vAlign w:val="center"/>
          </w:tcPr>
          <w:p w14:paraId="6419EF0A" w14:textId="0FCBBFBF" w:rsidR="006F7B29" w:rsidRPr="004B05C8" w:rsidRDefault="006F7B29" w:rsidP="00EE1C0A">
            <w:pPr>
              <w:pStyle w:val="TableParagraph"/>
              <w:spacing w:before="10"/>
              <w:ind w:left="107"/>
              <w:rPr>
                <w:rFonts w:ascii="Verdana" w:hAnsi="Verdana" w:cs="Arial"/>
                <w:sz w:val="20"/>
                <w:szCs w:val="20"/>
              </w:rPr>
            </w:pPr>
            <w:r w:rsidRPr="004B05C8">
              <w:rPr>
                <w:rFonts w:ascii="Verdana" w:hAnsi="Verdana" w:cs="Arial"/>
                <w:sz w:val="20"/>
                <w:szCs w:val="20"/>
              </w:rPr>
              <w:t>Interessi extrascolastici dell’alunno</w:t>
            </w:r>
            <w:r w:rsidR="004943B3" w:rsidRPr="004B05C8">
              <w:rPr>
                <w:rFonts w:ascii="Verdana" w:hAnsi="Verdana" w:cs="Arial"/>
                <w:sz w:val="20"/>
                <w:szCs w:val="20"/>
              </w:rPr>
              <w:t>/</w:t>
            </w:r>
            <w:proofErr w:type="gramStart"/>
            <w:r w:rsidR="004943B3" w:rsidRPr="004B05C8">
              <w:rPr>
                <w:rFonts w:ascii="Verdana" w:hAnsi="Verdana" w:cs="Arial"/>
                <w:sz w:val="20"/>
                <w:szCs w:val="20"/>
              </w:rPr>
              <w:t>a</w:t>
            </w:r>
            <w:r w:rsidRPr="004B05C8">
              <w:rPr>
                <w:rFonts w:ascii="Verdana" w:hAnsi="Verdana" w:cs="Arial"/>
                <w:sz w:val="20"/>
                <w:szCs w:val="20"/>
                <w:vertAlign w:val="superscript"/>
              </w:rPr>
              <w:t>(</w:t>
            </w:r>
            <w:proofErr w:type="gramEnd"/>
            <w:r w:rsidR="00696069">
              <w:rPr>
                <w:rFonts w:ascii="Verdana" w:hAnsi="Verdana" w:cs="Arial"/>
                <w:sz w:val="20"/>
                <w:szCs w:val="20"/>
                <w:vertAlign w:val="superscript"/>
              </w:rPr>
              <w:t>3</w:t>
            </w:r>
            <w:r w:rsidRPr="004B05C8">
              <w:rPr>
                <w:rFonts w:ascii="Verdana" w:hAnsi="Verdana" w:cs="Arial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207" w:type="pct"/>
          </w:tcPr>
          <w:p w14:paraId="51F4316B" w14:textId="77777777" w:rsidR="006F7B29" w:rsidRPr="00D374F7" w:rsidRDefault="006F7B29">
            <w:pPr>
              <w:pStyle w:val="TableParagraph"/>
              <w:rPr>
                <w:rFonts w:ascii="Verdana" w:hAnsi="Verdana"/>
              </w:rPr>
            </w:pPr>
          </w:p>
        </w:tc>
      </w:tr>
      <w:tr w:rsidR="00D34362" w14:paraId="2AB2FC98" w14:textId="77777777" w:rsidTr="00CE2545">
        <w:trPr>
          <w:trHeight w:val="528"/>
        </w:trPr>
        <w:tc>
          <w:tcPr>
            <w:tcW w:w="1793" w:type="pct"/>
            <w:shd w:val="clear" w:color="auto" w:fill="FFFFFF" w:themeFill="background1"/>
            <w:vAlign w:val="center"/>
          </w:tcPr>
          <w:p w14:paraId="6CCF19A9" w14:textId="77777777" w:rsidR="00D34362" w:rsidRPr="004B05C8" w:rsidRDefault="00D34362" w:rsidP="006F7B29">
            <w:pPr>
              <w:pStyle w:val="TableParagraph"/>
              <w:spacing w:before="10"/>
              <w:ind w:left="107"/>
              <w:rPr>
                <w:rFonts w:ascii="Verdana" w:hAnsi="Verdana" w:cs="Arial"/>
                <w:sz w:val="20"/>
                <w:szCs w:val="20"/>
              </w:rPr>
            </w:pPr>
            <w:r w:rsidRPr="004B05C8">
              <w:rPr>
                <w:rFonts w:ascii="Verdana" w:hAnsi="Verdana" w:cs="Arial"/>
                <w:sz w:val="20"/>
                <w:szCs w:val="20"/>
              </w:rPr>
              <w:t>Rapporti scuola-famiglia</w:t>
            </w:r>
          </w:p>
        </w:tc>
        <w:tc>
          <w:tcPr>
            <w:tcW w:w="3207" w:type="pct"/>
          </w:tcPr>
          <w:p w14:paraId="60184F58" w14:textId="77777777" w:rsidR="00D34362" w:rsidRPr="00D374F7" w:rsidRDefault="00D34362">
            <w:pPr>
              <w:pStyle w:val="TableParagraph"/>
              <w:rPr>
                <w:rFonts w:ascii="Verdana" w:hAnsi="Verdana" w:cs="Arial"/>
              </w:rPr>
            </w:pPr>
          </w:p>
          <w:p w14:paraId="1FA8D2FD" w14:textId="77777777" w:rsidR="00D34362" w:rsidRPr="00D374F7" w:rsidRDefault="00D34362">
            <w:pPr>
              <w:pStyle w:val="TableParagraph"/>
              <w:rPr>
                <w:rFonts w:ascii="Verdana" w:hAnsi="Verdana" w:cs="Arial"/>
              </w:rPr>
            </w:pPr>
          </w:p>
        </w:tc>
      </w:tr>
    </w:tbl>
    <w:p w14:paraId="3841B620" w14:textId="61848501" w:rsidR="00CE2545" w:rsidRDefault="00CE2545" w:rsidP="00CE2545">
      <w:pPr>
        <w:pStyle w:val="Paragrafoelenco"/>
        <w:numPr>
          <w:ilvl w:val="0"/>
          <w:numId w:val="8"/>
        </w:numPr>
        <w:tabs>
          <w:tab w:val="left" w:pos="409"/>
        </w:tabs>
        <w:rPr>
          <w:rFonts w:ascii="Verdana" w:hAnsi="Verdana" w:cs="Arial"/>
          <w:sz w:val="18"/>
          <w:szCs w:val="18"/>
        </w:rPr>
      </w:pPr>
      <w:r w:rsidRPr="0032189B">
        <w:rPr>
          <w:rFonts w:ascii="Verdana" w:hAnsi="Verdana" w:cs="Arial"/>
          <w:sz w:val="18"/>
          <w:szCs w:val="18"/>
        </w:rPr>
        <w:t>Si riportino i dati desumibili dalla diagnosi</w:t>
      </w:r>
      <w:r w:rsidR="00933ABF">
        <w:rPr>
          <w:rFonts w:ascii="Verdana" w:hAnsi="Verdana" w:cs="Arial"/>
          <w:sz w:val="18"/>
          <w:szCs w:val="18"/>
        </w:rPr>
        <w:t xml:space="preserve">  </w:t>
      </w:r>
    </w:p>
    <w:p w14:paraId="43BE82A4" w14:textId="63193BE3" w:rsidR="00696069" w:rsidRDefault="00696069" w:rsidP="00696069">
      <w:pPr>
        <w:pStyle w:val="Paragrafoelenco"/>
        <w:numPr>
          <w:ilvl w:val="0"/>
          <w:numId w:val="8"/>
        </w:numPr>
        <w:tabs>
          <w:tab w:val="left" w:pos="409"/>
        </w:tabs>
        <w:rPr>
          <w:rFonts w:ascii="Verdana" w:hAnsi="Verdana" w:cs="Arial"/>
          <w:sz w:val="18"/>
          <w:szCs w:val="18"/>
        </w:rPr>
      </w:pPr>
      <w:r w:rsidRPr="0032189B">
        <w:rPr>
          <w:rFonts w:ascii="Verdana" w:hAnsi="Verdana" w:cs="Arial"/>
          <w:sz w:val="18"/>
          <w:szCs w:val="18"/>
        </w:rPr>
        <w:t xml:space="preserve">Si riportino i dati desumibili dalla </w:t>
      </w:r>
      <w:r>
        <w:rPr>
          <w:rFonts w:ascii="Verdana" w:hAnsi="Verdana" w:cs="Arial"/>
          <w:sz w:val="18"/>
          <w:szCs w:val="18"/>
        </w:rPr>
        <w:t>relazione</w:t>
      </w:r>
    </w:p>
    <w:p w14:paraId="086B98DD" w14:textId="62225716" w:rsidR="00CE2545" w:rsidRPr="00696069" w:rsidRDefault="00D63BF2" w:rsidP="00696069">
      <w:pPr>
        <w:pStyle w:val="Paragrafoelenco"/>
        <w:numPr>
          <w:ilvl w:val="0"/>
          <w:numId w:val="8"/>
        </w:numPr>
        <w:tabs>
          <w:tab w:val="left" w:pos="409"/>
        </w:tabs>
        <w:rPr>
          <w:rFonts w:ascii="Verdana" w:hAnsi="Verdana" w:cs="Arial"/>
          <w:sz w:val="18"/>
          <w:szCs w:val="18"/>
        </w:rPr>
      </w:pPr>
      <w:r w:rsidRPr="00D63BF2">
        <w:rPr>
          <w:rFonts w:ascii="Verdana" w:hAnsi="Verdana" w:cs="Arial"/>
          <w:sz w:val="18"/>
          <w:szCs w:val="18"/>
        </w:rPr>
        <w:t xml:space="preserve">Informazioni significative, condivise con la famiglia e con altri soggetti coinvolti (sanitari, allenatori, </w:t>
      </w:r>
      <w:proofErr w:type="gramStart"/>
      <w:r w:rsidRPr="00D63BF2">
        <w:rPr>
          <w:rFonts w:ascii="Verdana" w:hAnsi="Verdana" w:cs="Arial"/>
          <w:sz w:val="18"/>
          <w:szCs w:val="18"/>
        </w:rPr>
        <w:t>educatori,…</w:t>
      </w:r>
      <w:proofErr w:type="gramEnd"/>
      <w:r w:rsidRPr="00D63BF2">
        <w:rPr>
          <w:rFonts w:ascii="Verdana" w:hAnsi="Verdana" w:cs="Arial"/>
          <w:sz w:val="18"/>
          <w:szCs w:val="18"/>
        </w:rPr>
        <w:t>) su interessi, difficoltà, punti di forza, aspettative, bisogni e modalità di funzionamento dell</w:t>
      </w:r>
      <w:r w:rsidR="002178EF">
        <w:rPr>
          <w:rFonts w:ascii="Verdana" w:hAnsi="Verdana" w:cs="Arial"/>
          <w:sz w:val="18"/>
          <w:szCs w:val="18"/>
        </w:rPr>
        <w:t>’</w:t>
      </w:r>
      <w:r w:rsidRPr="00D63BF2">
        <w:rPr>
          <w:rFonts w:ascii="Verdana" w:hAnsi="Verdana" w:cs="Arial"/>
          <w:sz w:val="18"/>
          <w:szCs w:val="18"/>
        </w:rPr>
        <w:t xml:space="preserve"> </w:t>
      </w:r>
      <w:r w:rsidR="002178EF">
        <w:rPr>
          <w:rFonts w:ascii="Verdana" w:hAnsi="Verdana" w:cs="Arial"/>
          <w:sz w:val="18"/>
          <w:szCs w:val="18"/>
        </w:rPr>
        <w:t>alunno/a</w:t>
      </w:r>
      <w:r w:rsidRPr="00D63BF2">
        <w:rPr>
          <w:rFonts w:ascii="Verdana" w:hAnsi="Verdana" w:cs="Arial"/>
          <w:sz w:val="18"/>
          <w:szCs w:val="18"/>
        </w:rPr>
        <w:t xml:space="preserve"> in relazione ai  contesti extrascolastici (famiglia, contesti sportivi, ludici, associazionismo ecc..)</w:t>
      </w:r>
    </w:p>
    <w:p w14:paraId="148D4BA4" w14:textId="77777777" w:rsidR="00F64BD8" w:rsidRDefault="00F64BD8" w:rsidP="00C03FF7">
      <w:pPr>
        <w:widowControl/>
        <w:numPr>
          <w:ilvl w:val="0"/>
          <w:numId w:val="10"/>
        </w:numPr>
        <w:suppressAutoHyphens/>
        <w:autoSpaceDN/>
        <w:jc w:val="both"/>
        <w:textAlignment w:val="center"/>
        <w:rPr>
          <w:rFonts w:ascii="Verdana" w:hAnsi="Verdana" w:cs="Arial"/>
          <w:b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br w:type="page"/>
      </w:r>
    </w:p>
    <w:p w14:paraId="28B8FA86" w14:textId="034055EC" w:rsidR="002178EF" w:rsidRDefault="00F64BD8" w:rsidP="005900FA">
      <w:pPr>
        <w:widowControl/>
        <w:numPr>
          <w:ilvl w:val="0"/>
          <w:numId w:val="10"/>
        </w:numPr>
        <w:suppressAutoHyphens/>
        <w:autoSpaceDN/>
        <w:jc w:val="both"/>
        <w:textAlignment w:val="center"/>
        <w:rPr>
          <w:rFonts w:ascii="Verdana" w:eastAsia="Calibri" w:hAnsi="Verdana" w:cs="Arial"/>
          <w:iCs/>
          <w:color w:val="000000"/>
          <w:sz w:val="20"/>
          <w:szCs w:val="20"/>
        </w:rPr>
      </w:pPr>
      <w:r>
        <w:rPr>
          <w:rFonts w:ascii="Verdana" w:hAnsi="Verdana" w:cs="Arial"/>
          <w:b/>
        </w:rPr>
        <w:lastRenderedPageBreak/>
        <w:t>2.</w:t>
      </w:r>
      <w:r w:rsidR="00AA4EA7">
        <w:rPr>
          <w:rFonts w:ascii="Verdana" w:hAnsi="Verdana" w:cs="Arial"/>
          <w:b/>
        </w:rPr>
        <w:t>A</w:t>
      </w:r>
      <w:r>
        <w:rPr>
          <w:rFonts w:ascii="Verdana" w:hAnsi="Verdana" w:cs="Arial"/>
          <w:b/>
        </w:rPr>
        <w:t xml:space="preserve"> </w:t>
      </w:r>
      <w:r w:rsidR="00C03FF7" w:rsidRPr="00F65980">
        <w:rPr>
          <w:rFonts w:ascii="Verdana" w:hAnsi="Verdana" w:cs="Arial"/>
          <w:b/>
        </w:rPr>
        <w:t xml:space="preserve">DESCRIZIONI DEL FUNZIONAMENTO DELLE ABILITÀ </w:t>
      </w:r>
      <w:r w:rsidR="002178EF">
        <w:rPr>
          <w:rFonts w:ascii="Verdana" w:hAnsi="Verdana" w:cs="Arial"/>
          <w:b/>
        </w:rPr>
        <w:t>STRUMENTALI</w:t>
      </w:r>
    </w:p>
    <w:p w14:paraId="562CE300" w14:textId="77777777" w:rsidR="005900FA" w:rsidRPr="005900FA" w:rsidRDefault="005900FA" w:rsidP="005900FA">
      <w:pPr>
        <w:widowControl/>
        <w:numPr>
          <w:ilvl w:val="0"/>
          <w:numId w:val="10"/>
        </w:numPr>
        <w:suppressAutoHyphens/>
        <w:autoSpaceDN/>
        <w:jc w:val="both"/>
        <w:textAlignment w:val="center"/>
        <w:rPr>
          <w:rFonts w:ascii="Verdana" w:eastAsia="Calibri" w:hAnsi="Verdana" w:cs="Arial"/>
          <w:iCs/>
          <w:color w:val="000000"/>
          <w:sz w:val="20"/>
          <w:szCs w:val="20"/>
        </w:rPr>
      </w:pPr>
    </w:p>
    <w:p w14:paraId="07F67F87" w14:textId="43EF0108" w:rsidR="00C03FF7" w:rsidRPr="002B58E4" w:rsidRDefault="00C03FF7" w:rsidP="00F65980">
      <w:pPr>
        <w:widowControl/>
        <w:numPr>
          <w:ilvl w:val="0"/>
          <w:numId w:val="10"/>
        </w:numPr>
        <w:suppressAutoHyphens/>
        <w:autoSpaceDN/>
        <w:spacing w:after="57"/>
        <w:ind w:left="0" w:firstLine="0"/>
        <w:jc w:val="both"/>
        <w:textAlignment w:val="center"/>
        <w:rPr>
          <w:rFonts w:ascii="Verdana" w:eastAsia="Calibri" w:hAnsi="Verdana" w:cs="Arial"/>
          <w:b/>
        </w:rPr>
      </w:pPr>
      <w:r w:rsidRPr="00F65980">
        <w:rPr>
          <w:rFonts w:ascii="Verdana" w:eastAsia="Calibri" w:hAnsi="Verdana" w:cs="Arial"/>
          <w:iCs/>
          <w:color w:val="000000"/>
          <w:sz w:val="20"/>
          <w:szCs w:val="20"/>
        </w:rPr>
        <w:t>(</w:t>
      </w:r>
      <w:r w:rsidR="00B8310F">
        <w:rPr>
          <w:rFonts w:ascii="Verdana" w:eastAsia="Calibri" w:hAnsi="Verdana" w:cs="Arial"/>
          <w:iCs/>
          <w:color w:val="000000"/>
          <w:sz w:val="20"/>
          <w:szCs w:val="20"/>
        </w:rPr>
        <w:t>Da compilare solo per alunni</w:t>
      </w:r>
      <w:r w:rsidR="00666298">
        <w:rPr>
          <w:rFonts w:ascii="Verdana" w:eastAsia="Calibri" w:hAnsi="Verdana" w:cs="Arial"/>
          <w:iCs/>
          <w:color w:val="000000"/>
          <w:sz w:val="20"/>
          <w:szCs w:val="20"/>
        </w:rPr>
        <w:t>/e</w:t>
      </w:r>
      <w:r w:rsidR="00B8310F">
        <w:rPr>
          <w:rFonts w:ascii="Verdana" w:eastAsia="Calibri" w:hAnsi="Verdana" w:cs="Arial"/>
          <w:iCs/>
          <w:color w:val="000000"/>
          <w:sz w:val="20"/>
          <w:szCs w:val="20"/>
        </w:rPr>
        <w:t xml:space="preserve"> con Bisogni Educativi Speciali con</w:t>
      </w:r>
      <w:r w:rsidRPr="00F65980">
        <w:rPr>
          <w:rFonts w:ascii="Verdana" w:eastAsia="Calibri" w:hAnsi="Verdana" w:cs="Arial"/>
          <w:iCs/>
          <w:color w:val="000000"/>
          <w:sz w:val="20"/>
          <w:szCs w:val="20"/>
        </w:rPr>
        <w:t xml:space="preserve"> diagnosi</w:t>
      </w:r>
      <w:r w:rsidR="00DD3665">
        <w:rPr>
          <w:rFonts w:ascii="Verdana" w:eastAsia="Calibri" w:hAnsi="Verdana" w:cs="Arial"/>
          <w:iCs/>
          <w:color w:val="000000"/>
          <w:sz w:val="20"/>
          <w:szCs w:val="20"/>
        </w:rPr>
        <w:t>/relazione</w:t>
      </w:r>
      <w:r w:rsidRPr="00F65980">
        <w:rPr>
          <w:rFonts w:ascii="Verdana" w:eastAsia="Calibri" w:hAnsi="Verdana" w:cs="Arial"/>
          <w:iCs/>
          <w:color w:val="000000"/>
          <w:sz w:val="20"/>
          <w:szCs w:val="20"/>
        </w:rPr>
        <w:t xml:space="preserve"> specialistica)</w:t>
      </w:r>
    </w:p>
    <w:p w14:paraId="168714F8" w14:textId="77777777" w:rsidR="002C76E5" w:rsidRPr="007C2492" w:rsidRDefault="002C76E5">
      <w:pPr>
        <w:pStyle w:val="Corpotesto"/>
        <w:spacing w:before="9"/>
        <w:rPr>
          <w:b/>
        </w:rPr>
      </w:pPr>
    </w:p>
    <w:tbl>
      <w:tblPr>
        <w:tblW w:w="4898" w:type="pct"/>
        <w:jc w:val="center"/>
        <w:tblLayout w:type="fixed"/>
        <w:tblLook w:val="0000" w:firstRow="0" w:lastRow="0" w:firstColumn="0" w:lastColumn="0" w:noHBand="0" w:noVBand="0"/>
      </w:tblPr>
      <w:tblGrid>
        <w:gridCol w:w="1839"/>
        <w:gridCol w:w="1701"/>
        <w:gridCol w:w="3119"/>
        <w:gridCol w:w="3588"/>
      </w:tblGrid>
      <w:tr w:rsidR="001E28CB" w14:paraId="78ACD240" w14:textId="77777777" w:rsidTr="002B2958">
        <w:trPr>
          <w:trHeight w:val="466"/>
          <w:jc w:val="center"/>
        </w:trPr>
        <w:tc>
          <w:tcPr>
            <w:tcW w:w="17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68DB9" w14:textId="77777777" w:rsidR="001E28CB" w:rsidRDefault="001E28CB" w:rsidP="001E28CB">
            <w:pPr>
              <w:snapToGrid w:val="0"/>
              <w:jc w:val="center"/>
              <w:rPr>
                <w:rFonts w:ascii="Verdana" w:eastAsia="Calibri" w:hAnsi="Verdana" w:cs="Arial"/>
                <w:b/>
              </w:rPr>
            </w:pPr>
            <w:r w:rsidRPr="00D374F7">
              <w:rPr>
                <w:rFonts w:ascii="Verdana" w:eastAsia="Calibri" w:hAnsi="Verdana" w:cs="Arial"/>
                <w:b/>
              </w:rPr>
              <w:t>A</w:t>
            </w:r>
            <w:r>
              <w:rPr>
                <w:rFonts w:ascii="Verdana" w:eastAsia="Calibri" w:hAnsi="Verdana" w:cs="Arial"/>
                <w:b/>
              </w:rPr>
              <w:t>B</w:t>
            </w:r>
            <w:r w:rsidRPr="00D374F7">
              <w:rPr>
                <w:rFonts w:ascii="Verdana" w:eastAsia="Calibri" w:hAnsi="Verdana" w:cs="Arial"/>
                <w:b/>
              </w:rPr>
              <w:t>I</w:t>
            </w:r>
            <w:r>
              <w:rPr>
                <w:rFonts w:ascii="Verdana" w:eastAsia="Calibri" w:hAnsi="Verdana" w:cs="Arial"/>
                <w:b/>
              </w:rPr>
              <w:t>LITA’</w:t>
            </w:r>
          </w:p>
          <w:p w14:paraId="0BC7378E" w14:textId="56CA1F89" w:rsidR="001E28CB" w:rsidRPr="00D374F7" w:rsidRDefault="001E28CB" w:rsidP="001E28CB">
            <w:pPr>
              <w:snapToGrid w:val="0"/>
              <w:jc w:val="center"/>
              <w:rPr>
                <w:rFonts w:ascii="Verdana" w:eastAsia="Calibri" w:hAnsi="Verdana" w:cs="Arial"/>
                <w:b/>
              </w:rPr>
            </w:pPr>
          </w:p>
        </w:tc>
        <w:tc>
          <w:tcPr>
            <w:tcW w:w="1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5EAC4" w14:textId="77777777" w:rsidR="00DD3665" w:rsidRPr="00D374F7" w:rsidRDefault="00DD3665" w:rsidP="00DD3665">
            <w:pPr>
              <w:snapToGrid w:val="0"/>
              <w:jc w:val="center"/>
              <w:rPr>
                <w:rFonts w:ascii="Verdana" w:eastAsia="Calibri" w:hAnsi="Verdana" w:cs="Arial"/>
              </w:rPr>
            </w:pPr>
            <w:r>
              <w:rPr>
                <w:rFonts w:ascii="Verdana" w:eastAsia="Calibri" w:hAnsi="Verdana" w:cs="Arial"/>
                <w:b/>
              </w:rPr>
              <w:t xml:space="preserve">DATI RILEVABILI </w:t>
            </w:r>
          </w:p>
          <w:p w14:paraId="39B28645" w14:textId="1ABC4995" w:rsidR="001E28CB" w:rsidRPr="00A63550" w:rsidRDefault="00DD3665" w:rsidP="00DD3665">
            <w:pPr>
              <w:pStyle w:val="Nessunaspaziatura"/>
              <w:snapToGrid w:val="0"/>
              <w:jc w:val="center"/>
              <w:rPr>
                <w:rFonts w:ascii="Verdana" w:eastAsia="Times New Roman" w:hAnsi="Verdana" w:cs="Arial"/>
                <w:b/>
                <w:sz w:val="20"/>
                <w:szCs w:val="20"/>
              </w:rPr>
            </w:pPr>
            <w:r w:rsidRPr="00A63550">
              <w:rPr>
                <w:rFonts w:ascii="Verdana" w:hAnsi="Verdana" w:cs="Arial"/>
                <w:sz w:val="20"/>
                <w:szCs w:val="20"/>
              </w:rPr>
              <w:t>(</w:t>
            </w:r>
            <w:r>
              <w:rPr>
                <w:rFonts w:ascii="Verdana" w:hAnsi="Verdana" w:cs="Arial"/>
                <w:sz w:val="20"/>
                <w:szCs w:val="20"/>
              </w:rPr>
              <w:t>se presenti nella diagnosi/relazione specialistica)</w:t>
            </w:r>
          </w:p>
        </w:tc>
        <w:tc>
          <w:tcPr>
            <w:tcW w:w="1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5C68A" w14:textId="5C567F59" w:rsidR="001E28CB" w:rsidRPr="004C135C" w:rsidRDefault="001E28CB" w:rsidP="002B2958">
            <w:pPr>
              <w:pStyle w:val="Nessunaspaziatura"/>
              <w:snapToGrid w:val="0"/>
              <w:jc w:val="center"/>
              <w:rPr>
                <w:rFonts w:ascii="Verdana" w:eastAsia="Times New Roman" w:hAnsi="Verdana" w:cs="Arial"/>
                <w:b/>
              </w:rPr>
            </w:pPr>
            <w:r w:rsidRPr="004C135C">
              <w:rPr>
                <w:rFonts w:ascii="Verdana" w:eastAsia="Times New Roman" w:hAnsi="Verdana" w:cs="Arial"/>
                <w:b/>
              </w:rPr>
              <w:t>OSSERVAZIONE IN CLASSE</w:t>
            </w:r>
          </w:p>
          <w:p w14:paraId="10D5E487" w14:textId="114156E7" w:rsidR="001E28CB" w:rsidRPr="004C135C" w:rsidRDefault="001E28CB" w:rsidP="002B2958">
            <w:pPr>
              <w:pStyle w:val="Nessunaspaziatura"/>
              <w:snapToGrid w:val="0"/>
              <w:jc w:val="center"/>
              <w:rPr>
                <w:rFonts w:ascii="Verdana" w:eastAsia="Times New Roman" w:hAnsi="Verdana" w:cs="Arial"/>
                <w:bCs/>
                <w:sz w:val="20"/>
                <w:szCs w:val="20"/>
              </w:rPr>
            </w:pPr>
            <w:r w:rsidRPr="004C135C">
              <w:rPr>
                <w:rFonts w:ascii="Verdana" w:eastAsia="Times New Roman" w:hAnsi="Verdana" w:cs="Arial"/>
                <w:bCs/>
                <w:sz w:val="20"/>
                <w:szCs w:val="20"/>
              </w:rPr>
              <w:t>(dati rilevati dagli insegnanti)</w:t>
            </w:r>
          </w:p>
        </w:tc>
      </w:tr>
      <w:tr w:rsidR="001E3157" w14:paraId="457DB1C9" w14:textId="77777777" w:rsidTr="003E7574">
        <w:trPr>
          <w:trHeight w:val="441"/>
          <w:jc w:val="center"/>
        </w:trPr>
        <w:tc>
          <w:tcPr>
            <w:tcW w:w="89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E8C2B9" w14:textId="2C1C523D" w:rsidR="001E3157" w:rsidRPr="000E29B3" w:rsidRDefault="001E3157" w:rsidP="001E3157">
            <w:pPr>
              <w:pStyle w:val="Nessunaspaziatura"/>
              <w:snapToGrid w:val="0"/>
              <w:rPr>
                <w:rFonts w:ascii="Verdana" w:eastAsia="Times New Roman" w:hAnsi="Verdana" w:cs="Arial"/>
                <w:b/>
              </w:rPr>
            </w:pPr>
            <w:r w:rsidRPr="00D374F7">
              <w:rPr>
                <w:rFonts w:ascii="Verdana" w:eastAsia="Times New Roman" w:hAnsi="Verdana" w:cs="Arial"/>
                <w:b/>
              </w:rPr>
              <w:t>LETTURA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3349B" w14:textId="6D95AB1E" w:rsidR="001E3157" w:rsidRPr="00E5178B" w:rsidRDefault="001E3157" w:rsidP="00E5178B">
            <w:pPr>
              <w:pStyle w:val="Nessunaspaziatura"/>
              <w:rPr>
                <w:rFonts w:ascii="Verdana" w:eastAsia="Times New Roman" w:hAnsi="Verdana" w:cs="Arial"/>
                <w:bCs/>
                <w:sz w:val="20"/>
                <w:szCs w:val="20"/>
              </w:rPr>
            </w:pPr>
            <w:r w:rsidRPr="00EE6EC0">
              <w:rPr>
                <w:rFonts w:ascii="Verdana" w:eastAsia="Times New Roman" w:hAnsi="Verdana" w:cs="Arial"/>
                <w:bCs/>
                <w:sz w:val="20"/>
                <w:szCs w:val="20"/>
              </w:rPr>
              <w:t>Velocità</w:t>
            </w:r>
          </w:p>
        </w:tc>
        <w:tc>
          <w:tcPr>
            <w:tcW w:w="1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612D2" w14:textId="0A7C5777" w:rsidR="001E3157" w:rsidRPr="00667557" w:rsidRDefault="001E3157" w:rsidP="00667557">
            <w:pPr>
              <w:pStyle w:val="Nessunaspaziatura"/>
              <w:rPr>
                <w:rFonts w:ascii="Verdana" w:eastAsia="Times New Roman" w:hAnsi="Verdana" w:cs="Arial"/>
                <w:bCs/>
                <w:sz w:val="20"/>
                <w:szCs w:val="20"/>
              </w:rPr>
            </w:pPr>
          </w:p>
        </w:tc>
        <w:tc>
          <w:tcPr>
            <w:tcW w:w="1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CED6F" w14:textId="1A8361EB" w:rsidR="005033E0" w:rsidRPr="005033E0" w:rsidRDefault="005033E0" w:rsidP="009650C2">
            <w:pPr>
              <w:pStyle w:val="Nessunaspaziatura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1E3157" w14:paraId="1BB46E84" w14:textId="77777777" w:rsidTr="003E7574">
        <w:trPr>
          <w:trHeight w:val="388"/>
          <w:jc w:val="center"/>
        </w:trPr>
        <w:tc>
          <w:tcPr>
            <w:tcW w:w="897" w:type="pct"/>
            <w:tcBorders>
              <w:left w:val="single" w:sz="4" w:space="0" w:color="000000"/>
              <w:right w:val="single" w:sz="4" w:space="0" w:color="000000"/>
            </w:tcBorders>
          </w:tcPr>
          <w:p w14:paraId="60EE21A6" w14:textId="77777777" w:rsidR="001E3157" w:rsidRPr="00D374F7" w:rsidRDefault="001E3157" w:rsidP="001E3157">
            <w:pPr>
              <w:pStyle w:val="Nessunaspaziatura"/>
              <w:snapToGrid w:val="0"/>
              <w:rPr>
                <w:rFonts w:ascii="Verdana" w:eastAsia="Times New Roman" w:hAnsi="Verdana" w:cs="Arial"/>
                <w:b/>
              </w:rPr>
            </w:pP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BD678" w14:textId="457266B1" w:rsidR="001E3157" w:rsidRPr="00EE6EC0" w:rsidRDefault="001E3157" w:rsidP="001E3157">
            <w:pPr>
              <w:pStyle w:val="Nessunaspaziatura"/>
              <w:rPr>
                <w:rFonts w:ascii="Verdana" w:eastAsia="Times New Roman" w:hAnsi="Verdana" w:cs="Arial"/>
                <w:bCs/>
                <w:sz w:val="20"/>
                <w:szCs w:val="20"/>
              </w:rPr>
            </w:pPr>
            <w:r w:rsidRPr="00EE6EC0">
              <w:rPr>
                <w:rFonts w:ascii="Verdana" w:eastAsia="Times New Roman" w:hAnsi="Verdana" w:cs="Arial"/>
                <w:bCs/>
                <w:sz w:val="20"/>
                <w:szCs w:val="20"/>
              </w:rPr>
              <w:t>Correttezza</w:t>
            </w:r>
          </w:p>
          <w:p w14:paraId="2A8DD75D" w14:textId="77777777" w:rsidR="001E3157" w:rsidRPr="00951E66" w:rsidRDefault="001E3157" w:rsidP="001E3157">
            <w:pPr>
              <w:pStyle w:val="Nessunaspaziatura"/>
              <w:rPr>
                <w:rFonts w:ascii="Verdana" w:eastAsia="Times New Roman" w:hAnsi="Verdana" w:cs="Arial"/>
                <w:b/>
                <w:sz w:val="20"/>
                <w:szCs w:val="20"/>
              </w:rPr>
            </w:pPr>
          </w:p>
        </w:tc>
        <w:tc>
          <w:tcPr>
            <w:tcW w:w="1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BE081" w14:textId="77777777" w:rsidR="001E3157" w:rsidRPr="00667557" w:rsidRDefault="001E3157" w:rsidP="00EE1C0A">
            <w:pPr>
              <w:pStyle w:val="Nessunaspaziatura"/>
              <w:snapToGrid w:val="0"/>
              <w:rPr>
                <w:rFonts w:ascii="Verdana" w:eastAsia="Times New Roman" w:hAnsi="Verdana" w:cs="Arial"/>
                <w:bCs/>
                <w:sz w:val="20"/>
                <w:szCs w:val="20"/>
              </w:rPr>
            </w:pPr>
          </w:p>
        </w:tc>
        <w:tc>
          <w:tcPr>
            <w:tcW w:w="1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086E8" w14:textId="3D5045E5" w:rsidR="005033E0" w:rsidRPr="008B11C1" w:rsidRDefault="00150DAF" w:rsidP="008B11C1">
            <w:pPr>
              <w:pStyle w:val="Nessunaspaziatura"/>
              <w:rPr>
                <w:rFonts w:ascii="Verdana" w:eastAsia="Times New Roman" w:hAnsi="Verdana" w:cs="Arial"/>
                <w:sz w:val="20"/>
                <w:szCs w:val="20"/>
              </w:rPr>
            </w:pPr>
            <w:r w:rsidRPr="005F53EF">
              <w:rPr>
                <w:rFonts w:ascii="Verdana" w:eastAsia="Times New Roman" w:hAnsi="Verdana" w:cs="Arial"/>
                <w:sz w:val="20"/>
                <w:szCs w:val="20"/>
              </w:rPr>
              <w:t xml:space="preserve"> </w:t>
            </w:r>
          </w:p>
        </w:tc>
      </w:tr>
      <w:tr w:rsidR="001E3157" w14:paraId="72099811" w14:textId="77777777" w:rsidTr="003E7574">
        <w:trPr>
          <w:trHeight w:val="415"/>
          <w:jc w:val="center"/>
        </w:trPr>
        <w:tc>
          <w:tcPr>
            <w:tcW w:w="89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48DFE" w14:textId="77777777" w:rsidR="001E3157" w:rsidRPr="00D374F7" w:rsidRDefault="001E3157" w:rsidP="001E3157">
            <w:pPr>
              <w:pStyle w:val="Nessunaspaziatura"/>
              <w:snapToGrid w:val="0"/>
              <w:rPr>
                <w:rFonts w:ascii="Verdana" w:eastAsia="Times New Roman" w:hAnsi="Verdana" w:cs="Arial"/>
                <w:b/>
              </w:rPr>
            </w:pP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81913" w14:textId="3B0417F3" w:rsidR="001E3157" w:rsidRPr="00EE6EC0" w:rsidRDefault="001E3157" w:rsidP="001E3157">
            <w:pPr>
              <w:pStyle w:val="Nessunaspaziatura"/>
              <w:rPr>
                <w:rFonts w:ascii="Verdana" w:eastAsia="Times New Roman" w:hAnsi="Verdana" w:cs="Arial"/>
                <w:bCs/>
                <w:sz w:val="20"/>
                <w:szCs w:val="20"/>
              </w:rPr>
            </w:pPr>
            <w:r w:rsidRPr="00EE6EC0">
              <w:rPr>
                <w:rFonts w:ascii="Verdana" w:eastAsia="Times New Roman" w:hAnsi="Verdana" w:cs="Arial"/>
                <w:bCs/>
                <w:sz w:val="20"/>
                <w:szCs w:val="20"/>
              </w:rPr>
              <w:t>Comprensione del testo</w:t>
            </w:r>
          </w:p>
        </w:tc>
        <w:tc>
          <w:tcPr>
            <w:tcW w:w="1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6B289" w14:textId="77777777" w:rsidR="001E3157" w:rsidRPr="00667557" w:rsidRDefault="001E3157" w:rsidP="00EE1C0A">
            <w:pPr>
              <w:pStyle w:val="Nessunaspaziatura"/>
              <w:snapToGrid w:val="0"/>
              <w:rPr>
                <w:rFonts w:ascii="Verdana" w:eastAsia="Times New Roman" w:hAnsi="Verdana" w:cs="Arial"/>
                <w:bCs/>
                <w:sz w:val="20"/>
                <w:szCs w:val="20"/>
              </w:rPr>
            </w:pPr>
          </w:p>
        </w:tc>
        <w:tc>
          <w:tcPr>
            <w:tcW w:w="1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C1A4B" w14:textId="71FD149F" w:rsidR="001E3157" w:rsidRPr="00E5178B" w:rsidRDefault="001E3157" w:rsidP="008E4BD2">
            <w:pPr>
              <w:pStyle w:val="Nessunaspaziatura"/>
              <w:spacing w:line="276" w:lineRule="auto"/>
              <w:rPr>
                <w:rFonts w:ascii="Verdana" w:eastAsia="Times New Roman" w:hAnsi="Verdana" w:cs="Arial"/>
                <w:bCs/>
                <w:i/>
                <w:iCs/>
                <w:sz w:val="20"/>
                <w:szCs w:val="20"/>
              </w:rPr>
            </w:pPr>
          </w:p>
        </w:tc>
      </w:tr>
      <w:tr w:rsidR="001E3157" w14:paraId="7A1E1F99" w14:textId="77777777" w:rsidTr="003E7574">
        <w:trPr>
          <w:trHeight w:val="456"/>
          <w:jc w:val="center"/>
        </w:trPr>
        <w:tc>
          <w:tcPr>
            <w:tcW w:w="89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4333DC" w14:textId="77777777" w:rsidR="009F708F" w:rsidRPr="00D374F7" w:rsidRDefault="009F708F" w:rsidP="009F708F">
            <w:pPr>
              <w:pStyle w:val="Nessunaspaziatura"/>
              <w:rPr>
                <w:rFonts w:ascii="Verdana" w:eastAsia="Times New Roman" w:hAnsi="Verdana" w:cs="Arial"/>
                <w:b/>
              </w:rPr>
            </w:pPr>
            <w:r w:rsidRPr="00D374F7">
              <w:rPr>
                <w:rFonts w:ascii="Verdana" w:hAnsi="Verdana" w:cs="Arial"/>
                <w:b/>
              </w:rPr>
              <w:t>SCRITTURA</w:t>
            </w:r>
          </w:p>
          <w:p w14:paraId="304FC096" w14:textId="20DCB6D0" w:rsidR="001E3157" w:rsidRPr="008B11C1" w:rsidRDefault="001E3157" w:rsidP="009F708F">
            <w:pPr>
              <w:pStyle w:val="Nessunaspaziatura"/>
              <w:snapToGrid w:val="0"/>
              <w:rPr>
                <w:rFonts w:ascii="Verdana" w:eastAsia="Times New Roman" w:hAnsi="Verdana" w:cs="Arial"/>
                <w:bCs/>
                <w:sz w:val="16"/>
                <w:szCs w:val="16"/>
              </w:rPr>
            </w:pP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6F908" w14:textId="3DE21429" w:rsidR="001E3157" w:rsidRPr="00F65980" w:rsidRDefault="009F708F" w:rsidP="00EE1C0A">
            <w:pPr>
              <w:pStyle w:val="Nessunaspaziatura"/>
              <w:snapToGrid w:val="0"/>
              <w:rPr>
                <w:rFonts w:ascii="Verdana" w:eastAsia="Times New Roman" w:hAnsi="Verdana" w:cs="Arial"/>
                <w:b/>
                <w:sz w:val="24"/>
                <w:szCs w:val="24"/>
              </w:rPr>
            </w:pPr>
            <w:r w:rsidRPr="009F708F">
              <w:rPr>
                <w:rFonts w:ascii="Verdana" w:eastAsia="Times New Roman" w:hAnsi="Verdana" w:cs="Arial"/>
                <w:bCs/>
                <w:sz w:val="20"/>
                <w:szCs w:val="20"/>
              </w:rPr>
              <w:t>Grafia</w:t>
            </w:r>
          </w:p>
        </w:tc>
        <w:tc>
          <w:tcPr>
            <w:tcW w:w="1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ADED5" w14:textId="74AB068B" w:rsidR="001E3157" w:rsidRPr="00667557" w:rsidRDefault="001E3157" w:rsidP="00EE1C0A">
            <w:pPr>
              <w:pStyle w:val="Nessunaspaziatura"/>
              <w:snapToGrid w:val="0"/>
              <w:rPr>
                <w:rFonts w:ascii="Verdana" w:eastAsia="Times New Roman" w:hAnsi="Verdana" w:cs="Arial"/>
                <w:bCs/>
                <w:sz w:val="20"/>
                <w:szCs w:val="20"/>
              </w:rPr>
            </w:pPr>
          </w:p>
        </w:tc>
        <w:tc>
          <w:tcPr>
            <w:tcW w:w="1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E93EF" w14:textId="20F0CD03" w:rsidR="001E3157" w:rsidRPr="009C0265" w:rsidRDefault="001E3157" w:rsidP="00EE6EC0">
            <w:pPr>
              <w:pStyle w:val="Nessunaspaziatura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1E3157" w14:paraId="0E3976F5" w14:textId="77777777" w:rsidTr="003E7574">
        <w:trPr>
          <w:trHeight w:val="570"/>
          <w:jc w:val="center"/>
        </w:trPr>
        <w:tc>
          <w:tcPr>
            <w:tcW w:w="897" w:type="pct"/>
            <w:tcBorders>
              <w:left w:val="single" w:sz="4" w:space="0" w:color="000000"/>
              <w:right w:val="single" w:sz="4" w:space="0" w:color="000000"/>
            </w:tcBorders>
          </w:tcPr>
          <w:p w14:paraId="38168D89" w14:textId="77777777" w:rsidR="001E3157" w:rsidRPr="00D374F7" w:rsidRDefault="001E3157" w:rsidP="00994E10">
            <w:pPr>
              <w:pStyle w:val="Nessunaspaziatura"/>
              <w:rPr>
                <w:rFonts w:ascii="Verdana" w:hAnsi="Verdana" w:cs="Arial"/>
                <w:b/>
              </w:rPr>
            </w:pP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FA1A3" w14:textId="150D0E14" w:rsidR="001E3157" w:rsidRPr="00660902" w:rsidRDefault="006277B4" w:rsidP="00994E10">
            <w:pPr>
              <w:pStyle w:val="Nessunaspaziatura"/>
              <w:rPr>
                <w:rFonts w:ascii="Verdana" w:eastAsia="Arial" w:hAnsi="Verdana" w:cs="Arial"/>
                <w:bCs/>
                <w:sz w:val="20"/>
                <w:szCs w:val="20"/>
              </w:rPr>
            </w:pPr>
            <w:r w:rsidRPr="006277B4">
              <w:rPr>
                <w:rFonts w:ascii="Verdana" w:eastAsia="Times New Roman" w:hAnsi="Verdana" w:cs="Arial"/>
                <w:bCs/>
                <w:sz w:val="20"/>
                <w:szCs w:val="20"/>
              </w:rPr>
              <w:t>Tipologia di errori</w:t>
            </w:r>
          </w:p>
        </w:tc>
        <w:tc>
          <w:tcPr>
            <w:tcW w:w="1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C2482" w14:textId="46C54DB7" w:rsidR="001E3157" w:rsidRPr="00667557" w:rsidRDefault="001E3157" w:rsidP="00EE1C0A">
            <w:pPr>
              <w:pStyle w:val="Nessunaspaziatura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1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C5583" w14:textId="656029AA" w:rsidR="001E3157" w:rsidRPr="005F53EF" w:rsidRDefault="001E3157" w:rsidP="006277B4">
            <w:pPr>
              <w:pStyle w:val="Nessunaspaziatura"/>
              <w:rPr>
                <w:rFonts w:ascii="Verdana" w:eastAsia="Times New Roman" w:hAnsi="Verdana" w:cs="Arial"/>
              </w:rPr>
            </w:pPr>
          </w:p>
        </w:tc>
      </w:tr>
      <w:tr w:rsidR="001E3157" w14:paraId="29DE157F" w14:textId="77777777" w:rsidTr="003E7574">
        <w:trPr>
          <w:trHeight w:val="410"/>
          <w:jc w:val="center"/>
        </w:trPr>
        <w:tc>
          <w:tcPr>
            <w:tcW w:w="89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95303" w14:textId="77777777" w:rsidR="001E3157" w:rsidRDefault="001E3157" w:rsidP="00EE1C0A">
            <w:pPr>
              <w:pStyle w:val="Nessunaspaziatura"/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A849E" w14:textId="00EA4FBE" w:rsidR="001E3157" w:rsidRPr="008B11C1" w:rsidRDefault="008B11C1" w:rsidP="00EE1C0A">
            <w:pPr>
              <w:pStyle w:val="Nessunaspaziatura"/>
              <w:rPr>
                <w:rFonts w:ascii="Verdana" w:hAnsi="Verdana" w:cs="Arial"/>
                <w:bCs/>
                <w:sz w:val="24"/>
                <w:szCs w:val="24"/>
              </w:rPr>
            </w:pPr>
            <w:r w:rsidRPr="0040497F">
              <w:rPr>
                <w:rFonts w:ascii="Verdana" w:eastAsia="Times New Roman" w:hAnsi="Verdana" w:cs="Arial"/>
                <w:bCs/>
                <w:sz w:val="20"/>
                <w:szCs w:val="20"/>
              </w:rPr>
              <w:t>Produzione</w:t>
            </w:r>
          </w:p>
        </w:tc>
        <w:tc>
          <w:tcPr>
            <w:tcW w:w="1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1FAD9" w14:textId="0F48D8EE" w:rsidR="001E3157" w:rsidRPr="00667557" w:rsidRDefault="001E3157" w:rsidP="00EE1C0A">
            <w:pPr>
              <w:pStyle w:val="Nessunaspaziatura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1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103DD" w14:textId="672CD95A" w:rsidR="00B65100" w:rsidRPr="00660902" w:rsidRDefault="00B65100" w:rsidP="00660902">
            <w:pPr>
              <w:pStyle w:val="Nessunaspaziatura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5974CF" w14:paraId="4F92CAD9" w14:textId="77777777" w:rsidTr="002B2958">
        <w:trPr>
          <w:trHeight w:val="464"/>
          <w:jc w:val="center"/>
        </w:trPr>
        <w:tc>
          <w:tcPr>
            <w:tcW w:w="17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BB850" w14:textId="69AE1D81" w:rsidR="005974CF" w:rsidRPr="00E5178B" w:rsidRDefault="005974CF" w:rsidP="00EB2D47">
            <w:pPr>
              <w:pStyle w:val="Nessunaspaziatura"/>
              <w:snapToGrid w:val="0"/>
              <w:rPr>
                <w:rFonts w:ascii="Verdana" w:eastAsia="Times New Roman" w:hAnsi="Verdana" w:cs="Arial"/>
                <w:b/>
              </w:rPr>
            </w:pPr>
            <w:r w:rsidRPr="007E1D0E">
              <w:rPr>
                <w:rFonts w:ascii="Verdana" w:eastAsia="Times New Roman" w:hAnsi="Verdana" w:cs="Arial"/>
                <w:b/>
              </w:rPr>
              <w:t>NUMERO E CALCOLO</w:t>
            </w:r>
          </w:p>
        </w:tc>
        <w:tc>
          <w:tcPr>
            <w:tcW w:w="1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6F23E" w14:textId="77777777" w:rsidR="005974CF" w:rsidRPr="00532A4D" w:rsidRDefault="005974CF" w:rsidP="002B2958">
            <w:pPr>
              <w:pStyle w:val="Nessunaspaziatura"/>
              <w:rPr>
                <w:rFonts w:ascii="Verdana" w:eastAsia="Times New Roman" w:hAnsi="Verdana" w:cs="Arial"/>
                <w:b/>
              </w:rPr>
            </w:pPr>
          </w:p>
        </w:tc>
        <w:tc>
          <w:tcPr>
            <w:tcW w:w="1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632AB" w14:textId="52B1FCF5" w:rsidR="005974CF" w:rsidRPr="006819A4" w:rsidRDefault="005974CF" w:rsidP="00EB2D47">
            <w:pPr>
              <w:pStyle w:val="NormaleWeb"/>
              <w:spacing w:before="12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E29B3" w14:paraId="744DBAED" w14:textId="77777777" w:rsidTr="002B2958">
        <w:trPr>
          <w:trHeight w:val="414"/>
          <w:jc w:val="center"/>
        </w:trPr>
        <w:tc>
          <w:tcPr>
            <w:tcW w:w="17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7CC311" w14:textId="77777777" w:rsidR="000E29B3" w:rsidRDefault="000E29B3" w:rsidP="00EB2D47">
            <w:pPr>
              <w:pStyle w:val="Nessunaspaziatura"/>
              <w:snapToGrid w:val="0"/>
              <w:rPr>
                <w:rFonts w:ascii="Verdana" w:eastAsia="Times New Roman" w:hAnsi="Verdana" w:cs="Arial"/>
                <w:b/>
              </w:rPr>
            </w:pPr>
            <w:r>
              <w:rPr>
                <w:rFonts w:ascii="Verdana" w:eastAsia="Times New Roman" w:hAnsi="Verdana" w:cs="Arial"/>
                <w:b/>
              </w:rPr>
              <w:t>LINGUE STRANIERE</w:t>
            </w:r>
          </w:p>
          <w:p w14:paraId="46545405" w14:textId="77777777" w:rsidR="000E29B3" w:rsidRDefault="000E29B3" w:rsidP="00EB2D47">
            <w:pPr>
              <w:pStyle w:val="Nessunaspaziatura"/>
              <w:snapToGrid w:val="0"/>
              <w:rPr>
                <w:rFonts w:ascii="Verdana" w:eastAsia="Times New Roman" w:hAnsi="Verdana" w:cs="Arial"/>
                <w:bCs/>
                <w:sz w:val="20"/>
                <w:szCs w:val="20"/>
              </w:rPr>
            </w:pPr>
          </w:p>
        </w:tc>
        <w:tc>
          <w:tcPr>
            <w:tcW w:w="152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80C6C" w14:textId="77777777" w:rsidR="000E29B3" w:rsidRDefault="000E29B3" w:rsidP="00EB2D47">
            <w:pPr>
              <w:pStyle w:val="NormaleWeb"/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16573" w14:textId="2D133F7D" w:rsidR="000E29B3" w:rsidRPr="007F2DED" w:rsidRDefault="000E29B3" w:rsidP="00DF2FA1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B7029" w:rsidRPr="006819A4" w14:paraId="7EDDDE50" w14:textId="77777777" w:rsidTr="002B2958">
        <w:trPr>
          <w:trHeight w:val="464"/>
          <w:jc w:val="center"/>
        </w:trPr>
        <w:tc>
          <w:tcPr>
            <w:tcW w:w="17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73608A" w14:textId="0BA053D5" w:rsidR="005B7029" w:rsidRPr="005B7029" w:rsidRDefault="002B2958" w:rsidP="00EB2D47">
            <w:pPr>
              <w:pStyle w:val="Nessunaspaziatura"/>
              <w:snapToGrid w:val="0"/>
              <w:rPr>
                <w:rFonts w:ascii="Verdana" w:eastAsia="Times New Roman" w:hAnsi="Verdana" w:cs="Arial"/>
                <w:b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PUNTI </w:t>
            </w:r>
            <w:r w:rsidR="005B7029">
              <w:rPr>
                <w:rFonts w:ascii="Verdana" w:eastAsia="Times New Roman" w:hAnsi="Verdana" w:cs="Arial"/>
                <w:b/>
              </w:rPr>
              <w:t xml:space="preserve">DI FORZA </w:t>
            </w:r>
          </w:p>
        </w:tc>
        <w:tc>
          <w:tcPr>
            <w:tcW w:w="1522" w:type="pct"/>
            <w:tcBorders>
              <w:top w:val="single" w:sz="4" w:space="0" w:color="000000"/>
              <w:bottom w:val="single" w:sz="4" w:space="0" w:color="000000"/>
            </w:tcBorders>
          </w:tcPr>
          <w:p w14:paraId="7FD9B742" w14:textId="77777777" w:rsidR="005B7029" w:rsidRPr="005B7029" w:rsidRDefault="005B7029" w:rsidP="005B7029">
            <w:pPr>
              <w:pStyle w:val="NormaleWeb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5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85C68" w14:textId="15989C83" w:rsidR="005B7029" w:rsidRPr="005B7029" w:rsidRDefault="005B7029" w:rsidP="00380A09">
            <w:pPr>
              <w:kinsoku w:val="0"/>
              <w:spacing w:line="276" w:lineRule="auto"/>
              <w:rPr>
                <w:rFonts w:ascii="Verdana" w:hAnsi="Verdana" w:cs="Arial"/>
                <w:sz w:val="20"/>
                <w:szCs w:val="20"/>
                <w:lang w:eastAsia="zh-CN" w:bidi="ar-SA"/>
              </w:rPr>
            </w:pPr>
          </w:p>
        </w:tc>
      </w:tr>
      <w:tr w:rsidR="002B2958" w:rsidRPr="006819A4" w14:paraId="50CE5AF3" w14:textId="77777777" w:rsidTr="002B2958">
        <w:trPr>
          <w:trHeight w:val="744"/>
          <w:jc w:val="center"/>
        </w:trPr>
        <w:tc>
          <w:tcPr>
            <w:tcW w:w="17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A5EA5" w14:textId="401AA551" w:rsidR="002B2958" w:rsidRDefault="002B2958" w:rsidP="00EB2D47">
            <w:pPr>
              <w:pStyle w:val="Nessunaspaziatura"/>
              <w:snapToGrid w:val="0"/>
              <w:rPr>
                <w:rFonts w:ascii="Verdana" w:eastAsia="Times New Roman" w:hAnsi="Verdana" w:cs="Arial"/>
                <w:b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PUNTI DI DEBOLEZZA/FRAGILITA’</w:t>
            </w:r>
          </w:p>
        </w:tc>
        <w:tc>
          <w:tcPr>
            <w:tcW w:w="1522" w:type="pct"/>
            <w:tcBorders>
              <w:top w:val="single" w:sz="4" w:space="0" w:color="000000"/>
              <w:bottom w:val="single" w:sz="4" w:space="0" w:color="000000"/>
            </w:tcBorders>
          </w:tcPr>
          <w:p w14:paraId="454DD7E7" w14:textId="77777777" w:rsidR="002B2958" w:rsidRPr="005B7029" w:rsidRDefault="002B2958" w:rsidP="005B7029">
            <w:pPr>
              <w:pStyle w:val="NormaleWeb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5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08B57" w14:textId="77777777" w:rsidR="002B2958" w:rsidRPr="005B7029" w:rsidRDefault="002B2958" w:rsidP="00380A09">
            <w:pPr>
              <w:kinsoku w:val="0"/>
              <w:spacing w:line="276" w:lineRule="auto"/>
              <w:rPr>
                <w:rFonts w:ascii="Verdana" w:hAnsi="Verdana" w:cs="Arial"/>
                <w:sz w:val="20"/>
                <w:szCs w:val="20"/>
                <w:lang w:eastAsia="zh-CN" w:bidi="ar-SA"/>
              </w:rPr>
            </w:pPr>
          </w:p>
        </w:tc>
      </w:tr>
      <w:tr w:rsidR="002B2958" w:rsidRPr="006819A4" w14:paraId="40B9D7D3" w14:textId="77777777" w:rsidTr="002B2958">
        <w:trPr>
          <w:trHeight w:val="284"/>
          <w:jc w:val="center"/>
        </w:trPr>
        <w:tc>
          <w:tcPr>
            <w:tcW w:w="1727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21FB8AA" w14:textId="77777777" w:rsidR="002B2958" w:rsidRDefault="002B2958" w:rsidP="00EB2D47">
            <w:pPr>
              <w:pStyle w:val="Nessunaspaziatura"/>
              <w:snapToGrid w:val="0"/>
              <w:rPr>
                <w:rFonts w:ascii="Verdana" w:eastAsia="Times New Roman" w:hAnsi="Verdana" w:cs="Arial"/>
                <w:b/>
              </w:rPr>
            </w:pPr>
          </w:p>
        </w:tc>
        <w:tc>
          <w:tcPr>
            <w:tcW w:w="1522" w:type="pct"/>
            <w:tcBorders>
              <w:top w:val="single" w:sz="4" w:space="0" w:color="000000"/>
              <w:bottom w:val="single" w:sz="4" w:space="0" w:color="000000"/>
            </w:tcBorders>
          </w:tcPr>
          <w:p w14:paraId="55FC1A96" w14:textId="77777777" w:rsidR="002B2958" w:rsidRPr="005B7029" w:rsidRDefault="002B2958" w:rsidP="005B7029">
            <w:pPr>
              <w:pStyle w:val="NormaleWeb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5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394DB9C" w14:textId="77777777" w:rsidR="002B2958" w:rsidRPr="005B7029" w:rsidRDefault="002B2958" w:rsidP="00380A09">
            <w:pPr>
              <w:kinsoku w:val="0"/>
              <w:spacing w:line="276" w:lineRule="auto"/>
              <w:rPr>
                <w:rFonts w:ascii="Verdana" w:hAnsi="Verdana" w:cs="Arial"/>
                <w:sz w:val="20"/>
                <w:szCs w:val="20"/>
                <w:lang w:eastAsia="zh-CN" w:bidi="ar-SA"/>
              </w:rPr>
            </w:pPr>
          </w:p>
        </w:tc>
      </w:tr>
      <w:tr w:rsidR="002B2958" w:rsidRPr="006819A4" w14:paraId="6CC5395F" w14:textId="77777777" w:rsidTr="002B2958">
        <w:trPr>
          <w:trHeight w:val="744"/>
          <w:jc w:val="center"/>
        </w:trPr>
        <w:tc>
          <w:tcPr>
            <w:tcW w:w="17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4B3A14" w14:textId="3F5DE1A0" w:rsidR="002B2958" w:rsidRDefault="002B2958" w:rsidP="002B2958">
            <w:pPr>
              <w:pStyle w:val="Nessunaspaziatura"/>
              <w:snapToGrid w:val="0"/>
              <w:rPr>
                <w:rFonts w:ascii="Verdana" w:eastAsia="Times New Roman" w:hAnsi="Verdana" w:cs="Arial"/>
                <w:b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QIT e indici WISC (se presenti nella diagnosi/relazione)</w:t>
            </w:r>
          </w:p>
        </w:tc>
        <w:tc>
          <w:tcPr>
            <w:tcW w:w="3273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118AD" w14:textId="77777777" w:rsidR="002B2958" w:rsidRDefault="002B2958" w:rsidP="002B29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3"/>
              </w:tabs>
              <w:spacing w:before="40" w:line="360" w:lineRule="auto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QIT _____ </w:t>
            </w:r>
          </w:p>
          <w:p w14:paraId="1E9C67FC" w14:textId="77777777" w:rsidR="002B2958" w:rsidRDefault="002B2958" w:rsidP="002B29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31"/>
                <w:tab w:val="left" w:pos="3647"/>
                <w:tab w:val="left" w:pos="5064"/>
              </w:tabs>
              <w:spacing w:before="36"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ICV ____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range  sopra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la media/medio/sotto la media)</w:t>
            </w:r>
          </w:p>
          <w:p w14:paraId="714DFECB" w14:textId="77777777" w:rsidR="002B2958" w:rsidRDefault="002B2958" w:rsidP="002B29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31"/>
                <w:tab w:val="left" w:pos="3647"/>
                <w:tab w:val="left" w:pos="5064"/>
              </w:tabs>
              <w:spacing w:before="36"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IRP ____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range  sopra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la media/medio/sotto la media)</w:t>
            </w:r>
          </w:p>
          <w:p w14:paraId="5834A030" w14:textId="77777777" w:rsidR="002B2958" w:rsidRDefault="002B2958" w:rsidP="002B29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31"/>
                <w:tab w:val="left" w:pos="3647"/>
                <w:tab w:val="left" w:pos="5064"/>
              </w:tabs>
              <w:spacing w:before="39"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IML ____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range  sopra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la media/medio/sotto la media)</w:t>
            </w:r>
          </w:p>
          <w:p w14:paraId="5CE8DF23" w14:textId="15D06A72" w:rsidR="002B2958" w:rsidRPr="005B7029" w:rsidRDefault="002B2958" w:rsidP="002B2958">
            <w:pPr>
              <w:kinsoku w:val="0"/>
              <w:spacing w:line="276" w:lineRule="auto"/>
              <w:rPr>
                <w:rFonts w:ascii="Verdana" w:hAnsi="Verdana" w:cs="Arial"/>
                <w:sz w:val="20"/>
                <w:szCs w:val="20"/>
                <w:lang w:eastAsia="zh-CN" w:bidi="ar-SA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IVE ____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range  sopra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la media/medio/sotto la media)</w:t>
            </w:r>
          </w:p>
        </w:tc>
      </w:tr>
    </w:tbl>
    <w:p w14:paraId="0CD65162" w14:textId="38197B5B" w:rsidR="004C135C" w:rsidRDefault="004C135C" w:rsidP="009553F1"/>
    <w:p w14:paraId="449E1784" w14:textId="7FF90B66" w:rsidR="009553F1" w:rsidRDefault="009553F1" w:rsidP="009553F1"/>
    <w:p w14:paraId="10375034" w14:textId="350C9004" w:rsidR="009553F1" w:rsidRDefault="009553F1" w:rsidP="009553F1"/>
    <w:p w14:paraId="3DFDBAFA" w14:textId="49FAD446" w:rsidR="009553F1" w:rsidRDefault="009553F1" w:rsidP="009553F1"/>
    <w:p w14:paraId="36AE57E6" w14:textId="237E709E" w:rsidR="009553F1" w:rsidRDefault="009553F1" w:rsidP="009553F1"/>
    <w:p w14:paraId="44B323C2" w14:textId="77777777" w:rsidR="00DF2FA1" w:rsidRDefault="00DF2FA1" w:rsidP="009553F1"/>
    <w:p w14:paraId="0D3689F9" w14:textId="0057D2D4" w:rsidR="009553F1" w:rsidRDefault="009553F1" w:rsidP="009553F1"/>
    <w:p w14:paraId="443FB96D" w14:textId="5BB95D18" w:rsidR="009553F1" w:rsidRDefault="009553F1" w:rsidP="009553F1"/>
    <w:p w14:paraId="00C42496" w14:textId="442792F4" w:rsidR="00B8310F" w:rsidRDefault="00B8310F" w:rsidP="00413823">
      <w:pPr>
        <w:widowControl/>
        <w:suppressAutoHyphens/>
        <w:autoSpaceDN/>
        <w:spacing w:after="57"/>
        <w:jc w:val="both"/>
        <w:textAlignment w:val="center"/>
        <w:rPr>
          <w:rFonts w:ascii="Verdana" w:eastAsia="Calibri" w:hAnsi="Verdana" w:cs="Arial"/>
          <w:b/>
        </w:rPr>
      </w:pPr>
    </w:p>
    <w:p w14:paraId="3D3D7D3F" w14:textId="56776D75" w:rsidR="00DF2FA1" w:rsidRDefault="00DF2FA1" w:rsidP="00413823">
      <w:pPr>
        <w:widowControl/>
        <w:suppressAutoHyphens/>
        <w:autoSpaceDN/>
        <w:spacing w:after="57"/>
        <w:jc w:val="both"/>
        <w:textAlignment w:val="center"/>
        <w:rPr>
          <w:rFonts w:ascii="Verdana" w:eastAsia="Calibri" w:hAnsi="Verdana" w:cs="Arial"/>
          <w:b/>
        </w:rPr>
      </w:pPr>
    </w:p>
    <w:p w14:paraId="3EAF138C" w14:textId="5D8DA6DE" w:rsidR="00E5178B" w:rsidRDefault="00E5178B" w:rsidP="00413823">
      <w:pPr>
        <w:widowControl/>
        <w:suppressAutoHyphens/>
        <w:autoSpaceDN/>
        <w:spacing w:after="57"/>
        <w:jc w:val="both"/>
        <w:textAlignment w:val="center"/>
        <w:rPr>
          <w:rFonts w:ascii="Verdana" w:eastAsia="Calibri" w:hAnsi="Verdana" w:cs="Arial"/>
          <w:b/>
        </w:rPr>
      </w:pPr>
    </w:p>
    <w:p w14:paraId="1E4777A7" w14:textId="36C615D0" w:rsidR="00E5178B" w:rsidRDefault="00E5178B" w:rsidP="00413823">
      <w:pPr>
        <w:widowControl/>
        <w:suppressAutoHyphens/>
        <w:autoSpaceDN/>
        <w:spacing w:after="57"/>
        <w:jc w:val="both"/>
        <w:textAlignment w:val="center"/>
        <w:rPr>
          <w:rFonts w:ascii="Verdana" w:eastAsia="Calibri" w:hAnsi="Verdana" w:cs="Arial"/>
          <w:b/>
        </w:rPr>
      </w:pPr>
    </w:p>
    <w:p w14:paraId="683FA5BA" w14:textId="6CC5B040" w:rsidR="00E5178B" w:rsidRDefault="00E5178B" w:rsidP="00413823">
      <w:pPr>
        <w:widowControl/>
        <w:suppressAutoHyphens/>
        <w:autoSpaceDN/>
        <w:spacing w:after="57"/>
        <w:jc w:val="both"/>
        <w:textAlignment w:val="center"/>
        <w:rPr>
          <w:rFonts w:ascii="Verdana" w:eastAsia="Calibri" w:hAnsi="Verdana" w:cs="Arial"/>
          <w:b/>
        </w:rPr>
      </w:pPr>
    </w:p>
    <w:p w14:paraId="770785BA" w14:textId="76A221C9" w:rsidR="00E5178B" w:rsidRDefault="00E5178B" w:rsidP="00413823">
      <w:pPr>
        <w:widowControl/>
        <w:suppressAutoHyphens/>
        <w:autoSpaceDN/>
        <w:spacing w:after="57"/>
        <w:jc w:val="both"/>
        <w:textAlignment w:val="center"/>
        <w:rPr>
          <w:rFonts w:ascii="Verdana" w:eastAsia="Calibri" w:hAnsi="Verdana" w:cs="Arial"/>
          <w:b/>
        </w:rPr>
      </w:pPr>
    </w:p>
    <w:p w14:paraId="44F7078B" w14:textId="53E92C26" w:rsidR="00E5178B" w:rsidRDefault="00E5178B" w:rsidP="00413823">
      <w:pPr>
        <w:widowControl/>
        <w:suppressAutoHyphens/>
        <w:autoSpaceDN/>
        <w:spacing w:after="57"/>
        <w:jc w:val="both"/>
        <w:textAlignment w:val="center"/>
        <w:rPr>
          <w:rFonts w:ascii="Verdana" w:eastAsia="Calibri" w:hAnsi="Verdana" w:cs="Arial"/>
          <w:b/>
        </w:rPr>
      </w:pPr>
    </w:p>
    <w:p w14:paraId="334F80AD" w14:textId="0C0842A5" w:rsidR="00E5178B" w:rsidRDefault="00E5178B" w:rsidP="00413823">
      <w:pPr>
        <w:widowControl/>
        <w:suppressAutoHyphens/>
        <w:autoSpaceDN/>
        <w:spacing w:after="57"/>
        <w:jc w:val="both"/>
        <w:textAlignment w:val="center"/>
        <w:rPr>
          <w:rFonts w:ascii="Verdana" w:eastAsia="Calibri" w:hAnsi="Verdana" w:cs="Arial"/>
          <w:b/>
        </w:rPr>
      </w:pPr>
    </w:p>
    <w:p w14:paraId="33F16698" w14:textId="30E1C18D" w:rsidR="00E5178B" w:rsidRDefault="00E5178B" w:rsidP="00413823">
      <w:pPr>
        <w:widowControl/>
        <w:suppressAutoHyphens/>
        <w:autoSpaceDN/>
        <w:spacing w:after="57"/>
        <w:jc w:val="both"/>
        <w:textAlignment w:val="center"/>
        <w:rPr>
          <w:rFonts w:ascii="Verdana" w:eastAsia="Calibri" w:hAnsi="Verdana" w:cs="Arial"/>
          <w:b/>
        </w:rPr>
      </w:pPr>
    </w:p>
    <w:p w14:paraId="5FCAFF1C" w14:textId="09A9BA8E" w:rsidR="00660902" w:rsidRDefault="00660902" w:rsidP="00413823">
      <w:pPr>
        <w:widowControl/>
        <w:suppressAutoHyphens/>
        <w:autoSpaceDN/>
        <w:spacing w:after="57"/>
        <w:jc w:val="both"/>
        <w:textAlignment w:val="center"/>
        <w:rPr>
          <w:rFonts w:ascii="Verdana" w:eastAsia="Calibri" w:hAnsi="Verdana" w:cs="Arial"/>
          <w:b/>
        </w:rPr>
      </w:pPr>
    </w:p>
    <w:p w14:paraId="35C6121B" w14:textId="77777777" w:rsidR="00DF2FA1" w:rsidRPr="002B58E4" w:rsidRDefault="00DF2FA1" w:rsidP="00413823">
      <w:pPr>
        <w:widowControl/>
        <w:suppressAutoHyphens/>
        <w:autoSpaceDN/>
        <w:spacing w:after="57"/>
        <w:jc w:val="both"/>
        <w:textAlignment w:val="center"/>
        <w:rPr>
          <w:rFonts w:ascii="Verdana" w:eastAsia="Calibri" w:hAnsi="Verdana" w:cs="Arial"/>
          <w:b/>
        </w:rPr>
      </w:pPr>
    </w:p>
    <w:p w14:paraId="25FFEAC7" w14:textId="1C52184C" w:rsidR="00413823" w:rsidRDefault="00413823" w:rsidP="000C5B8F">
      <w:pPr>
        <w:widowControl/>
        <w:numPr>
          <w:ilvl w:val="0"/>
          <w:numId w:val="10"/>
        </w:numPr>
        <w:suppressAutoHyphens/>
        <w:autoSpaceDN/>
        <w:jc w:val="both"/>
        <w:textAlignment w:val="center"/>
        <w:rPr>
          <w:rFonts w:ascii="Verdana" w:eastAsia="Calibri" w:hAnsi="Verdana" w:cs="Arial"/>
          <w:iCs/>
          <w:color w:val="000000"/>
          <w:sz w:val="20"/>
          <w:szCs w:val="20"/>
        </w:rPr>
      </w:pPr>
      <w:r>
        <w:rPr>
          <w:rFonts w:ascii="Verdana" w:hAnsi="Verdana" w:cs="Arial"/>
          <w:b/>
        </w:rPr>
        <w:lastRenderedPageBreak/>
        <w:t xml:space="preserve">2.B </w:t>
      </w:r>
      <w:r w:rsidRPr="00054657">
        <w:rPr>
          <w:rFonts w:ascii="Verdana" w:hAnsi="Verdana" w:cs="Arial"/>
          <w:b/>
        </w:rPr>
        <w:t xml:space="preserve">DESCRIZIONI </w:t>
      </w:r>
      <w:r w:rsidRPr="00054657">
        <w:rPr>
          <w:rFonts w:ascii="Verdana" w:hAnsi="Verdana" w:cs="Arial"/>
          <w:b/>
          <w:bCs/>
        </w:rPr>
        <w:t>DELLE ABILITÀ E DEI COMPORTAMENTI OSSERVABILI A SCUOLA DA PARTE DEI DOCENTI DI CLASSE</w:t>
      </w:r>
    </w:p>
    <w:p w14:paraId="147AEAAA" w14:textId="77777777" w:rsidR="000C5B8F" w:rsidRPr="000C5B8F" w:rsidRDefault="000C5B8F" w:rsidP="000C5B8F">
      <w:pPr>
        <w:widowControl/>
        <w:numPr>
          <w:ilvl w:val="0"/>
          <w:numId w:val="10"/>
        </w:numPr>
        <w:suppressAutoHyphens/>
        <w:autoSpaceDN/>
        <w:jc w:val="both"/>
        <w:textAlignment w:val="center"/>
        <w:rPr>
          <w:rFonts w:ascii="Verdana" w:eastAsia="Calibri" w:hAnsi="Verdana" w:cs="Arial"/>
          <w:iCs/>
          <w:color w:val="000000"/>
          <w:sz w:val="20"/>
          <w:szCs w:val="20"/>
        </w:rPr>
      </w:pPr>
    </w:p>
    <w:p w14:paraId="29B72C71" w14:textId="10A3FCB7" w:rsidR="00413823" w:rsidRPr="00511D3A" w:rsidRDefault="00413823" w:rsidP="00413823">
      <w:pPr>
        <w:widowControl/>
        <w:numPr>
          <w:ilvl w:val="0"/>
          <w:numId w:val="10"/>
        </w:numPr>
        <w:suppressAutoHyphens/>
        <w:autoSpaceDN/>
        <w:spacing w:after="57"/>
        <w:ind w:left="0" w:firstLine="0"/>
        <w:jc w:val="both"/>
        <w:textAlignment w:val="center"/>
        <w:rPr>
          <w:rFonts w:ascii="Verdana" w:eastAsia="Calibri" w:hAnsi="Verdana" w:cs="Arial"/>
        </w:rPr>
      </w:pPr>
      <w:r w:rsidRPr="00F65980">
        <w:rPr>
          <w:rFonts w:ascii="Verdana" w:eastAsia="Calibri" w:hAnsi="Verdana" w:cs="Arial"/>
          <w:iCs/>
          <w:color w:val="000000"/>
          <w:sz w:val="20"/>
          <w:szCs w:val="20"/>
        </w:rPr>
        <w:t>(</w:t>
      </w:r>
      <w:r>
        <w:rPr>
          <w:rFonts w:ascii="Verdana" w:eastAsia="Calibri" w:hAnsi="Verdana" w:cs="Arial"/>
          <w:iCs/>
          <w:color w:val="000000"/>
          <w:sz w:val="20"/>
          <w:szCs w:val="20"/>
        </w:rPr>
        <w:t>Da compilare solo per alunni</w:t>
      </w:r>
      <w:r w:rsidR="00666298">
        <w:rPr>
          <w:rFonts w:ascii="Verdana" w:eastAsia="Calibri" w:hAnsi="Verdana" w:cs="Arial"/>
          <w:iCs/>
          <w:color w:val="000000"/>
          <w:sz w:val="20"/>
          <w:szCs w:val="20"/>
        </w:rPr>
        <w:t>/e</w:t>
      </w:r>
      <w:r>
        <w:rPr>
          <w:rFonts w:ascii="Verdana" w:eastAsia="Calibri" w:hAnsi="Verdana" w:cs="Arial"/>
          <w:iCs/>
          <w:color w:val="000000"/>
          <w:sz w:val="20"/>
          <w:szCs w:val="20"/>
        </w:rPr>
        <w:t xml:space="preserve"> con Bisogni Educativi Sp</w:t>
      </w:r>
      <w:r w:rsidRPr="00420EC3">
        <w:rPr>
          <w:rFonts w:ascii="Verdana" w:eastAsia="Calibri" w:hAnsi="Verdana" w:cs="Arial"/>
          <w:iCs/>
          <w:color w:val="000000" w:themeColor="text1"/>
          <w:sz w:val="20"/>
          <w:szCs w:val="20"/>
        </w:rPr>
        <w:t xml:space="preserve">eciali </w:t>
      </w:r>
      <w:r w:rsidRPr="00511D3A">
        <w:rPr>
          <w:rFonts w:ascii="Verdana" w:eastAsia="Calibri" w:hAnsi="Verdana" w:cs="Arial"/>
          <w:iCs/>
          <w:color w:val="000000" w:themeColor="text1"/>
          <w:sz w:val="20"/>
          <w:szCs w:val="20"/>
        </w:rPr>
        <w:t xml:space="preserve">in situazione </w:t>
      </w:r>
      <w:r w:rsidR="00511D3A">
        <w:rPr>
          <w:rFonts w:ascii="Verdana" w:eastAsia="Calibri" w:hAnsi="Verdana" w:cs="Arial"/>
          <w:iCs/>
          <w:color w:val="000000" w:themeColor="text1"/>
          <w:sz w:val="20"/>
          <w:szCs w:val="20"/>
        </w:rPr>
        <w:t xml:space="preserve">di </w:t>
      </w:r>
      <w:r w:rsidRPr="00511D3A">
        <w:rPr>
          <w:rFonts w:ascii="Verdana" w:eastAsia="Calibri" w:hAnsi="Verdana" w:cs="Arial"/>
          <w:i/>
          <w:color w:val="000000" w:themeColor="text1"/>
          <w:sz w:val="20"/>
          <w:szCs w:val="20"/>
          <w:lang w:eastAsia="en-US"/>
        </w:rPr>
        <w:t>svantaggio socioeconomico, linguistico e culturale</w:t>
      </w:r>
      <w:r w:rsidR="008D4DE1">
        <w:rPr>
          <w:rFonts w:ascii="Verdana" w:eastAsia="Calibri" w:hAnsi="Verdana" w:cs="Arial"/>
          <w:i/>
          <w:color w:val="000000" w:themeColor="text1"/>
          <w:sz w:val="20"/>
          <w:szCs w:val="20"/>
          <w:lang w:eastAsia="en-US"/>
        </w:rPr>
        <w:t xml:space="preserve"> </w:t>
      </w:r>
      <w:r w:rsidR="008D4DE1">
        <w:rPr>
          <w:rFonts w:ascii="Verdana" w:eastAsia="Verdana" w:hAnsi="Verdana" w:cs="Verdana"/>
          <w:i/>
          <w:color w:val="000000"/>
          <w:sz w:val="20"/>
          <w:szCs w:val="20"/>
        </w:rPr>
        <w:t>ecc.</w:t>
      </w:r>
      <w:r w:rsidR="008D4DE1">
        <w:rPr>
          <w:rFonts w:ascii="Verdana" w:eastAsia="Verdana" w:hAnsi="Verdana" w:cs="Verdana"/>
          <w:color w:val="000000"/>
          <w:sz w:val="20"/>
          <w:szCs w:val="20"/>
        </w:rPr>
        <w:t xml:space="preserve"> individuati dal Consiglio. Di classe</w:t>
      </w:r>
      <w:r w:rsidRPr="00511D3A">
        <w:rPr>
          <w:rFonts w:ascii="Verdana" w:eastAsia="Calibri" w:hAnsi="Verdana" w:cs="Arial"/>
          <w:i/>
          <w:color w:val="000000" w:themeColor="text1"/>
          <w:sz w:val="20"/>
          <w:szCs w:val="20"/>
          <w:lang w:eastAsia="en-US"/>
        </w:rPr>
        <w:t>)</w:t>
      </w:r>
    </w:p>
    <w:p w14:paraId="46B1677C" w14:textId="12D5627F" w:rsidR="007664BE" w:rsidRPr="00054657" w:rsidRDefault="007664BE" w:rsidP="004C135C">
      <w:pPr>
        <w:widowControl/>
        <w:suppressAutoHyphens/>
        <w:autoSpaceDN/>
        <w:spacing w:after="57"/>
        <w:jc w:val="both"/>
        <w:textAlignment w:val="center"/>
        <w:rPr>
          <w:rFonts w:ascii="Verdana" w:eastAsia="Calibri" w:hAnsi="Verdana" w:cs="Arial"/>
          <w:b/>
          <w:sz w:val="10"/>
          <w:szCs w:val="10"/>
        </w:rPr>
      </w:pPr>
    </w:p>
    <w:tbl>
      <w:tblPr>
        <w:tblW w:w="10065" w:type="dxa"/>
        <w:jc w:val="center"/>
        <w:tblLayout w:type="fixed"/>
        <w:tblLook w:val="0000" w:firstRow="0" w:lastRow="0" w:firstColumn="0" w:lastColumn="0" w:noHBand="0" w:noVBand="0"/>
      </w:tblPr>
      <w:tblGrid>
        <w:gridCol w:w="6918"/>
        <w:gridCol w:w="3147"/>
      </w:tblGrid>
      <w:tr w:rsidR="0059227B" w:rsidRPr="001B3CA7" w14:paraId="2458F804" w14:textId="1B5AFFFE" w:rsidTr="00A112FE">
        <w:trPr>
          <w:trHeight w:val="623"/>
          <w:jc w:val="center"/>
        </w:trPr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53E81" w14:textId="77777777" w:rsidR="0059227B" w:rsidRPr="003E7574" w:rsidRDefault="0059227B" w:rsidP="00A112FE">
            <w:pPr>
              <w:spacing w:before="6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3E7574">
              <w:rPr>
                <w:rFonts w:ascii="Verdana" w:hAnsi="Verdana" w:cs="Arial"/>
                <w:b/>
                <w:sz w:val="20"/>
                <w:szCs w:val="20"/>
              </w:rPr>
              <w:t>GRIGLIA OSSERVATIVA</w:t>
            </w:r>
          </w:p>
          <w:p w14:paraId="73A7469C" w14:textId="362F2C5D" w:rsidR="0059227B" w:rsidRPr="003E7574" w:rsidRDefault="0059227B" w:rsidP="00A112FE">
            <w:pPr>
              <w:spacing w:before="6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39471" w14:textId="73DDAF0A" w:rsidR="008C1122" w:rsidRPr="003E7574" w:rsidRDefault="008C1122" w:rsidP="00A112FE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3E7574">
              <w:rPr>
                <w:rFonts w:ascii="Verdana" w:hAnsi="Verdana" w:cs="Arial"/>
                <w:b/>
                <w:sz w:val="20"/>
                <w:szCs w:val="20"/>
              </w:rPr>
              <w:t>OSSERVAZIONE DEGLI</w:t>
            </w:r>
          </w:p>
          <w:p w14:paraId="6BEEABA7" w14:textId="41026032" w:rsidR="0059227B" w:rsidRPr="003E7574" w:rsidRDefault="0059227B" w:rsidP="00A112FE">
            <w:pPr>
              <w:ind w:left="2624" w:hanging="2624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3E7574">
              <w:rPr>
                <w:rFonts w:ascii="Verdana" w:hAnsi="Verdana" w:cs="Arial"/>
                <w:b/>
                <w:sz w:val="20"/>
                <w:szCs w:val="20"/>
              </w:rPr>
              <w:t>INSEGNANTI</w:t>
            </w:r>
          </w:p>
        </w:tc>
      </w:tr>
      <w:tr w:rsidR="0059227B" w:rsidRPr="001B3CA7" w14:paraId="0F40ACA5" w14:textId="46B236F0" w:rsidTr="0059227B">
        <w:trPr>
          <w:trHeight w:val="397"/>
          <w:jc w:val="center"/>
        </w:trPr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0544ED" w14:textId="051C22CB" w:rsidR="0059227B" w:rsidRPr="00BC2A6C" w:rsidRDefault="0059227B" w:rsidP="00586E5D">
            <w:pPr>
              <w:snapToGrid w:val="0"/>
              <w:rPr>
                <w:rFonts w:ascii="Verdana" w:eastAsia="Arial" w:hAnsi="Verdana" w:cs="Arial"/>
                <w:sz w:val="20"/>
                <w:szCs w:val="20"/>
                <w:lang w:eastAsia="en-US"/>
              </w:rPr>
            </w:pPr>
            <w:r w:rsidRPr="00BC2A6C">
              <w:rPr>
                <w:rFonts w:ascii="Verdana" w:eastAsia="Arial" w:hAnsi="Verdana" w:cs="Arial"/>
                <w:sz w:val="20"/>
                <w:szCs w:val="20"/>
                <w:lang w:eastAsia="en-US"/>
              </w:rPr>
              <w:t xml:space="preserve">Manifesta </w:t>
            </w:r>
            <w:r w:rsidRPr="00BC2A6C">
              <w:rPr>
                <w:rFonts w:ascii="Verdana" w:hAnsi="Verdana" w:cs="Arial"/>
                <w:sz w:val="20"/>
                <w:szCs w:val="20"/>
              </w:rPr>
              <w:t>difficoltà di lettura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C01D" w14:textId="77777777" w:rsidR="0059227B" w:rsidRPr="001B3CA7" w:rsidRDefault="0059227B" w:rsidP="00586E5D">
            <w:pPr>
              <w:jc w:val="center"/>
              <w:rPr>
                <w:rFonts w:ascii="Verdana" w:hAnsi="Verdana"/>
              </w:rPr>
            </w:pPr>
          </w:p>
        </w:tc>
      </w:tr>
      <w:tr w:rsidR="0059227B" w:rsidRPr="001B3CA7" w14:paraId="1A942C22" w14:textId="17300183" w:rsidTr="0059227B">
        <w:trPr>
          <w:trHeight w:val="397"/>
          <w:jc w:val="center"/>
        </w:trPr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3FFC7F" w14:textId="4D9FBB9C" w:rsidR="0059227B" w:rsidRPr="00BC2A6C" w:rsidRDefault="0059227B" w:rsidP="00586E5D">
            <w:pPr>
              <w:snapToGrid w:val="0"/>
              <w:rPr>
                <w:rFonts w:ascii="Verdana" w:eastAsia="Arial" w:hAnsi="Verdana" w:cs="Arial"/>
                <w:sz w:val="20"/>
                <w:szCs w:val="20"/>
                <w:lang w:eastAsia="en-US"/>
              </w:rPr>
            </w:pPr>
            <w:r w:rsidRPr="00BC2A6C">
              <w:rPr>
                <w:rFonts w:ascii="Verdana" w:eastAsia="Arial" w:hAnsi="Verdana" w:cs="Arial"/>
                <w:sz w:val="20"/>
                <w:szCs w:val="20"/>
                <w:lang w:eastAsia="en-US"/>
              </w:rPr>
              <w:t>Manifesta difficoltà di scrittura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06B8A" w14:textId="77777777" w:rsidR="0059227B" w:rsidRPr="001B3CA7" w:rsidRDefault="0059227B" w:rsidP="00586E5D">
            <w:pPr>
              <w:jc w:val="center"/>
              <w:rPr>
                <w:rFonts w:ascii="Verdana" w:hAnsi="Verdana"/>
              </w:rPr>
            </w:pPr>
          </w:p>
        </w:tc>
      </w:tr>
      <w:tr w:rsidR="0059227B" w:rsidRPr="001B3CA7" w14:paraId="6833BA57" w14:textId="29DC6531" w:rsidTr="0059227B">
        <w:trPr>
          <w:trHeight w:val="397"/>
          <w:jc w:val="center"/>
        </w:trPr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6F615D" w14:textId="37239D84" w:rsidR="0059227B" w:rsidRPr="00BC2A6C" w:rsidRDefault="0059227B" w:rsidP="00586E5D">
            <w:pPr>
              <w:snapToGrid w:val="0"/>
              <w:rPr>
                <w:rFonts w:ascii="Verdana" w:eastAsia="Arial" w:hAnsi="Verdana" w:cs="Arial"/>
                <w:sz w:val="20"/>
                <w:szCs w:val="20"/>
                <w:lang w:eastAsia="en-US"/>
              </w:rPr>
            </w:pPr>
            <w:r w:rsidRPr="00BC2A6C">
              <w:rPr>
                <w:rFonts w:ascii="Verdana" w:eastAsia="Arial" w:hAnsi="Verdana" w:cs="Arial"/>
                <w:sz w:val="20"/>
                <w:szCs w:val="20"/>
                <w:lang w:eastAsia="en-US"/>
              </w:rPr>
              <w:t>Manifesta difficoltà di espressione orale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83DA3" w14:textId="77777777" w:rsidR="0059227B" w:rsidRPr="001B3CA7" w:rsidRDefault="0059227B" w:rsidP="00586E5D">
            <w:pPr>
              <w:jc w:val="center"/>
              <w:rPr>
                <w:rFonts w:ascii="Verdana" w:hAnsi="Verdana"/>
              </w:rPr>
            </w:pPr>
          </w:p>
        </w:tc>
      </w:tr>
      <w:tr w:rsidR="0059227B" w:rsidRPr="001B3CA7" w14:paraId="1D9A2967" w14:textId="5BC2F446" w:rsidTr="0059227B">
        <w:trPr>
          <w:trHeight w:val="397"/>
          <w:jc w:val="center"/>
        </w:trPr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809331" w14:textId="7FB7F4AA" w:rsidR="0059227B" w:rsidRPr="00BC2A6C" w:rsidRDefault="0059227B" w:rsidP="00586E5D">
            <w:pPr>
              <w:snapToGrid w:val="0"/>
              <w:rPr>
                <w:rFonts w:ascii="Verdana" w:eastAsia="Arial" w:hAnsi="Verdana" w:cs="Arial"/>
                <w:sz w:val="20"/>
                <w:szCs w:val="20"/>
                <w:lang w:eastAsia="en-US"/>
              </w:rPr>
            </w:pPr>
            <w:r w:rsidRPr="00BC2A6C">
              <w:rPr>
                <w:rFonts w:ascii="Verdana" w:eastAsia="Arial" w:hAnsi="Verdana" w:cs="Arial"/>
                <w:sz w:val="20"/>
                <w:szCs w:val="20"/>
                <w:lang w:eastAsia="en-US"/>
              </w:rPr>
              <w:t>Manifesta difficoltà logico</w:t>
            </w:r>
            <w:r w:rsidR="00BC2A6C" w:rsidRPr="00BC2A6C">
              <w:rPr>
                <w:rFonts w:ascii="Verdana" w:eastAsia="Arial" w:hAnsi="Verdana" w:cs="Arial"/>
                <w:sz w:val="20"/>
                <w:szCs w:val="20"/>
                <w:lang w:eastAsia="en-US"/>
              </w:rPr>
              <w:t>/</w:t>
            </w:r>
            <w:r w:rsidRPr="00BC2A6C">
              <w:rPr>
                <w:rFonts w:ascii="Verdana" w:eastAsia="Arial" w:hAnsi="Verdana" w:cs="Arial"/>
                <w:sz w:val="20"/>
                <w:szCs w:val="20"/>
                <w:lang w:eastAsia="en-US"/>
              </w:rPr>
              <w:t>matematiche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F9376" w14:textId="77777777" w:rsidR="0059227B" w:rsidRPr="001B3CA7" w:rsidRDefault="0059227B" w:rsidP="00586E5D">
            <w:pPr>
              <w:jc w:val="center"/>
              <w:rPr>
                <w:rFonts w:ascii="Verdana" w:hAnsi="Verdana"/>
              </w:rPr>
            </w:pPr>
          </w:p>
        </w:tc>
      </w:tr>
      <w:tr w:rsidR="0059227B" w:rsidRPr="001B3CA7" w14:paraId="4266138D" w14:textId="6FDF55AB" w:rsidTr="0059227B">
        <w:trPr>
          <w:trHeight w:val="397"/>
          <w:jc w:val="center"/>
        </w:trPr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4A7DC9" w14:textId="26BC9104" w:rsidR="0059227B" w:rsidRPr="00BC2A6C" w:rsidRDefault="0059227B" w:rsidP="00586E5D">
            <w:pPr>
              <w:snapToGrid w:val="0"/>
              <w:rPr>
                <w:rFonts w:ascii="Verdana" w:eastAsia="Arial" w:hAnsi="Verdana" w:cs="Arial"/>
                <w:sz w:val="20"/>
                <w:szCs w:val="20"/>
                <w:lang w:eastAsia="en-US"/>
              </w:rPr>
            </w:pPr>
            <w:r w:rsidRPr="00BC2A6C">
              <w:rPr>
                <w:rFonts w:ascii="Verdana" w:eastAsia="Arial" w:hAnsi="Verdana" w:cs="Arial"/>
                <w:sz w:val="20"/>
                <w:szCs w:val="20"/>
                <w:lang w:eastAsia="en-US"/>
              </w:rPr>
              <w:t>Manifesta difficoltà nella comprensione delle consegne proposte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98525" w14:textId="77777777" w:rsidR="0059227B" w:rsidRPr="001B3CA7" w:rsidRDefault="0059227B" w:rsidP="00586E5D">
            <w:pPr>
              <w:jc w:val="center"/>
              <w:rPr>
                <w:rFonts w:ascii="Verdana" w:hAnsi="Verdana"/>
              </w:rPr>
            </w:pPr>
          </w:p>
        </w:tc>
      </w:tr>
      <w:tr w:rsidR="0059227B" w:rsidRPr="001B3CA7" w14:paraId="0DF6212A" w14:textId="52C90F44" w:rsidTr="0059227B">
        <w:trPr>
          <w:trHeight w:val="397"/>
          <w:jc w:val="center"/>
        </w:trPr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08D5C6" w14:textId="5CBD3DA6" w:rsidR="0059227B" w:rsidRPr="00D87EDD" w:rsidRDefault="0059227B" w:rsidP="00586E5D">
            <w:pPr>
              <w:snapToGrid w:val="0"/>
              <w:rPr>
                <w:rFonts w:ascii="Verdana" w:eastAsia="Arial" w:hAnsi="Verdana" w:cs="Arial"/>
                <w:sz w:val="20"/>
                <w:szCs w:val="20"/>
                <w:lang w:eastAsia="en-US"/>
              </w:rPr>
            </w:pPr>
            <w:r w:rsidRPr="00D87EDD">
              <w:rPr>
                <w:rFonts w:ascii="Verdana" w:eastAsia="Arial" w:hAnsi="Verdana" w:cs="Arial"/>
                <w:sz w:val="20"/>
                <w:szCs w:val="20"/>
                <w:lang w:eastAsia="en-US"/>
              </w:rPr>
              <w:t>Non esegue le consegne che vengono proposte in classe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30ED5" w14:textId="77777777" w:rsidR="0059227B" w:rsidRPr="001B3CA7" w:rsidRDefault="0059227B" w:rsidP="00586E5D">
            <w:pPr>
              <w:jc w:val="center"/>
              <w:rPr>
                <w:rFonts w:ascii="Verdana" w:hAnsi="Verdana"/>
              </w:rPr>
            </w:pPr>
          </w:p>
        </w:tc>
      </w:tr>
      <w:tr w:rsidR="0059227B" w:rsidRPr="001B3CA7" w14:paraId="72459979" w14:textId="00E8D848" w:rsidTr="0059227B">
        <w:trPr>
          <w:trHeight w:val="397"/>
          <w:jc w:val="center"/>
        </w:trPr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4A2B6" w14:textId="0945FB10" w:rsidR="0059227B" w:rsidRPr="00D87EDD" w:rsidRDefault="0059227B" w:rsidP="00586E5D">
            <w:pPr>
              <w:snapToGrid w:val="0"/>
              <w:rPr>
                <w:rFonts w:ascii="Verdana" w:eastAsia="Arial" w:hAnsi="Verdana" w:cs="Arial"/>
                <w:sz w:val="20"/>
                <w:szCs w:val="20"/>
                <w:lang w:eastAsia="en-US"/>
              </w:rPr>
            </w:pPr>
            <w:r w:rsidRPr="00D87EDD">
              <w:rPr>
                <w:rFonts w:ascii="Verdana" w:eastAsia="Arial" w:hAnsi="Verdana" w:cs="Arial"/>
                <w:sz w:val="20"/>
                <w:szCs w:val="20"/>
                <w:lang w:eastAsia="en-US"/>
              </w:rPr>
              <w:t xml:space="preserve">Manifesta difficoltà nel mantenere l'attenzione durante le spiegazioni 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AC65" w14:textId="77777777" w:rsidR="0059227B" w:rsidRPr="001B3CA7" w:rsidRDefault="0059227B" w:rsidP="00586E5D">
            <w:pPr>
              <w:jc w:val="center"/>
              <w:rPr>
                <w:rFonts w:ascii="Verdana" w:hAnsi="Verdana"/>
              </w:rPr>
            </w:pPr>
          </w:p>
        </w:tc>
      </w:tr>
      <w:tr w:rsidR="0059227B" w:rsidRPr="001B3CA7" w14:paraId="2D811FAB" w14:textId="355FBB35" w:rsidTr="0059227B">
        <w:trPr>
          <w:trHeight w:val="397"/>
          <w:jc w:val="center"/>
        </w:trPr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B4684" w14:textId="3EF26F37" w:rsidR="0059227B" w:rsidRPr="00D87EDD" w:rsidRDefault="0059227B" w:rsidP="00586E5D">
            <w:pPr>
              <w:snapToGrid w:val="0"/>
              <w:rPr>
                <w:rFonts w:ascii="Verdana" w:eastAsia="Arial" w:hAnsi="Verdana" w:cs="Arial"/>
                <w:sz w:val="20"/>
                <w:szCs w:val="20"/>
                <w:lang w:eastAsia="en-US"/>
              </w:rPr>
            </w:pPr>
            <w:r w:rsidRPr="00D87EDD">
              <w:rPr>
                <w:rFonts w:ascii="Verdana" w:eastAsia="Arial" w:hAnsi="Verdana" w:cs="Arial"/>
                <w:sz w:val="20"/>
                <w:szCs w:val="20"/>
                <w:lang w:eastAsia="en-US"/>
              </w:rPr>
              <w:t xml:space="preserve">Non porta a scuola i materiali necessari alle attività scolastiche 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6805B" w14:textId="77777777" w:rsidR="0059227B" w:rsidRPr="001B3CA7" w:rsidRDefault="0059227B" w:rsidP="00586E5D">
            <w:pPr>
              <w:jc w:val="center"/>
              <w:rPr>
                <w:rFonts w:ascii="Verdana" w:hAnsi="Verdana"/>
              </w:rPr>
            </w:pPr>
          </w:p>
        </w:tc>
      </w:tr>
      <w:tr w:rsidR="0059227B" w:rsidRPr="001B3CA7" w14:paraId="313D9EB9" w14:textId="202D1116" w:rsidTr="0059227B">
        <w:trPr>
          <w:trHeight w:val="397"/>
          <w:jc w:val="center"/>
        </w:trPr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A1A723" w14:textId="319C1192" w:rsidR="0059227B" w:rsidRPr="00D87EDD" w:rsidRDefault="0059227B" w:rsidP="004D0B8F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 w:rsidRPr="00D87EDD">
              <w:rPr>
                <w:rFonts w:ascii="Verdana" w:hAnsi="Verdana" w:cs="Arial"/>
                <w:sz w:val="20"/>
                <w:szCs w:val="20"/>
              </w:rPr>
              <w:t>Ha scarsa cura dei materiali per le attività scolastiche (propri e della scuola)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AC2CB" w14:textId="77777777" w:rsidR="0059227B" w:rsidRPr="001B3CA7" w:rsidRDefault="0059227B" w:rsidP="004D0B8F">
            <w:pPr>
              <w:jc w:val="center"/>
              <w:rPr>
                <w:rFonts w:ascii="Verdana" w:hAnsi="Verdana"/>
              </w:rPr>
            </w:pPr>
          </w:p>
        </w:tc>
      </w:tr>
      <w:tr w:rsidR="0059227B" w:rsidRPr="001B3CA7" w14:paraId="45D09565" w14:textId="08BA7DA1" w:rsidTr="0059227B">
        <w:trPr>
          <w:trHeight w:val="397"/>
          <w:jc w:val="center"/>
        </w:trPr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5255E0" w14:textId="3B140679" w:rsidR="0059227B" w:rsidRPr="00D87EDD" w:rsidRDefault="0059227B" w:rsidP="004D0B8F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 w:rsidRPr="00D87EDD">
              <w:rPr>
                <w:rFonts w:ascii="Verdana" w:hAnsi="Verdana" w:cs="Arial"/>
                <w:sz w:val="20"/>
                <w:szCs w:val="20"/>
              </w:rPr>
              <w:t>Fatica a relazionarsi con i compagni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C35B8" w14:textId="77777777" w:rsidR="0059227B" w:rsidRPr="001B3CA7" w:rsidRDefault="0059227B" w:rsidP="004D0B8F">
            <w:pPr>
              <w:jc w:val="center"/>
              <w:rPr>
                <w:rFonts w:ascii="Verdana" w:hAnsi="Verdana"/>
              </w:rPr>
            </w:pPr>
          </w:p>
        </w:tc>
      </w:tr>
      <w:tr w:rsidR="0059227B" w:rsidRPr="001B3CA7" w14:paraId="5F422B34" w14:textId="3C710C32" w:rsidTr="0059227B">
        <w:trPr>
          <w:trHeight w:val="397"/>
          <w:jc w:val="center"/>
        </w:trPr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F15B03" w14:textId="7E53638D" w:rsidR="0059227B" w:rsidRPr="00D87EDD" w:rsidRDefault="0059227B" w:rsidP="00407947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 w:rsidRPr="00D87EDD">
              <w:rPr>
                <w:rFonts w:ascii="Verdana" w:hAnsi="Verdana" w:cs="Arial"/>
                <w:sz w:val="20"/>
                <w:szCs w:val="20"/>
              </w:rPr>
              <w:t>Tende ad autoescludersi o isolarsi durante le attività didattiche/di gioco/ricreative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B1C1E" w14:textId="77777777" w:rsidR="0059227B" w:rsidRPr="001B3CA7" w:rsidRDefault="0059227B" w:rsidP="00407947">
            <w:pPr>
              <w:jc w:val="center"/>
              <w:rPr>
                <w:rFonts w:ascii="Verdana" w:hAnsi="Verdana"/>
              </w:rPr>
            </w:pPr>
          </w:p>
        </w:tc>
      </w:tr>
      <w:tr w:rsidR="0059227B" w:rsidRPr="001B3CA7" w14:paraId="7B1DBEF0" w14:textId="5187856B" w:rsidTr="0059227B">
        <w:trPr>
          <w:trHeight w:val="397"/>
          <w:jc w:val="center"/>
        </w:trPr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B0081" w14:textId="4FE8A406" w:rsidR="0059227B" w:rsidRPr="00D87EDD" w:rsidRDefault="0059227B" w:rsidP="00407947">
            <w:pPr>
              <w:snapToGrid w:val="0"/>
              <w:rPr>
                <w:rFonts w:ascii="Verdana" w:eastAsia="Arial" w:hAnsi="Verdana" w:cs="Arial"/>
                <w:sz w:val="20"/>
                <w:szCs w:val="20"/>
                <w:lang w:eastAsia="en-US"/>
              </w:rPr>
            </w:pPr>
            <w:r w:rsidRPr="00D87EDD">
              <w:rPr>
                <w:rFonts w:ascii="Verdana" w:hAnsi="Verdana" w:cs="Arial"/>
                <w:sz w:val="20"/>
                <w:szCs w:val="20"/>
              </w:rPr>
              <w:t>Manifesta difficoltà a stare fermo nel proprio banco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0006C" w14:textId="77777777" w:rsidR="0059227B" w:rsidRPr="001B3CA7" w:rsidRDefault="0059227B" w:rsidP="00407947">
            <w:pPr>
              <w:jc w:val="center"/>
              <w:rPr>
                <w:rFonts w:ascii="Verdana" w:hAnsi="Verdana"/>
              </w:rPr>
            </w:pPr>
          </w:p>
        </w:tc>
      </w:tr>
      <w:tr w:rsidR="0059227B" w:rsidRPr="001B3CA7" w14:paraId="60457CE4" w14:textId="0BE146BD" w:rsidTr="0059227B">
        <w:trPr>
          <w:trHeight w:val="397"/>
          <w:jc w:val="center"/>
        </w:trPr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7C8813" w14:textId="7255AA9B" w:rsidR="0059227B" w:rsidRPr="00D87EDD" w:rsidRDefault="0059227B" w:rsidP="00407947">
            <w:pPr>
              <w:snapToGrid w:val="0"/>
              <w:rPr>
                <w:rFonts w:ascii="Verdana" w:eastAsia="Arial" w:hAnsi="Verdana" w:cs="Arial"/>
                <w:sz w:val="20"/>
                <w:szCs w:val="20"/>
                <w:lang w:eastAsia="en-US"/>
              </w:rPr>
            </w:pPr>
            <w:r w:rsidRPr="00D87EDD">
              <w:rPr>
                <w:rFonts w:ascii="Verdana" w:hAnsi="Verdana" w:cs="Arial"/>
                <w:sz w:val="20"/>
                <w:szCs w:val="20"/>
              </w:rPr>
              <w:t>Manifesta difficoltà nel rispetto delle regole condivise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B5C6F" w14:textId="77777777" w:rsidR="0059227B" w:rsidRPr="001B3CA7" w:rsidRDefault="0059227B" w:rsidP="00407947">
            <w:pPr>
              <w:jc w:val="center"/>
              <w:rPr>
                <w:rFonts w:ascii="Verdana" w:hAnsi="Verdana"/>
              </w:rPr>
            </w:pPr>
          </w:p>
        </w:tc>
      </w:tr>
      <w:tr w:rsidR="0059227B" w:rsidRPr="001B3CA7" w14:paraId="05DCB8FC" w14:textId="6E76B3DE" w:rsidTr="0059227B">
        <w:trPr>
          <w:trHeight w:val="397"/>
          <w:jc w:val="center"/>
        </w:trPr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76200B" w14:textId="58AF1EAB" w:rsidR="0059227B" w:rsidRPr="00D87EDD" w:rsidRDefault="0059227B" w:rsidP="00D150D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D87EDD">
              <w:rPr>
                <w:rFonts w:ascii="Verdana" w:eastAsia="Arial" w:hAnsi="Verdana" w:cs="Arial"/>
                <w:sz w:val="20"/>
                <w:szCs w:val="20"/>
                <w:lang w:eastAsia="en-US"/>
              </w:rPr>
              <w:t>Fa domande non pertinenti all'insegnante (educatore)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C9EFB" w14:textId="77777777" w:rsidR="0059227B" w:rsidRPr="001B3CA7" w:rsidRDefault="0059227B" w:rsidP="00D150D2">
            <w:pPr>
              <w:jc w:val="center"/>
              <w:rPr>
                <w:rFonts w:ascii="Verdana" w:hAnsi="Verdana"/>
              </w:rPr>
            </w:pPr>
          </w:p>
        </w:tc>
      </w:tr>
      <w:tr w:rsidR="0059227B" w:rsidRPr="001B3CA7" w14:paraId="1AD820CB" w14:textId="40E4192C" w:rsidTr="0059227B">
        <w:trPr>
          <w:trHeight w:val="397"/>
          <w:jc w:val="center"/>
        </w:trPr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C51210" w14:textId="3D39F668" w:rsidR="0059227B" w:rsidRPr="00D87EDD" w:rsidRDefault="0059227B" w:rsidP="00D150D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D87EDD">
              <w:rPr>
                <w:rFonts w:ascii="Verdana" w:eastAsia="Arial" w:hAnsi="Verdana" w:cs="Arial"/>
                <w:sz w:val="20"/>
                <w:szCs w:val="20"/>
                <w:lang w:eastAsia="en-US"/>
              </w:rPr>
              <w:t>Non presta attenzione ai richiami dell’insegnante/educatore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FFDC0" w14:textId="77777777" w:rsidR="0059227B" w:rsidRPr="001B3CA7" w:rsidRDefault="0059227B" w:rsidP="00D150D2">
            <w:pPr>
              <w:jc w:val="center"/>
              <w:rPr>
                <w:rFonts w:ascii="Verdana" w:hAnsi="Verdana"/>
              </w:rPr>
            </w:pPr>
          </w:p>
        </w:tc>
      </w:tr>
      <w:tr w:rsidR="0059227B" w:rsidRPr="001B3CA7" w14:paraId="607502A5" w14:textId="5161A2EC" w:rsidTr="0059227B">
        <w:trPr>
          <w:trHeight w:val="397"/>
          <w:jc w:val="center"/>
        </w:trPr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125747" w14:textId="3A4370AA" w:rsidR="0059227B" w:rsidRPr="00D87EDD" w:rsidRDefault="0059227B" w:rsidP="00D150D2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 w:rsidRPr="00D87EDD">
              <w:rPr>
                <w:rFonts w:ascii="Verdana" w:eastAsia="Arial" w:hAnsi="Verdana" w:cs="Arial"/>
                <w:sz w:val="20"/>
                <w:szCs w:val="20"/>
                <w:lang w:eastAsia="en-US"/>
              </w:rPr>
              <w:t>Disturba lo svolgimento delle lezioni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C195" w14:textId="77777777" w:rsidR="0059227B" w:rsidRPr="001B3CA7" w:rsidRDefault="0059227B" w:rsidP="00D150D2">
            <w:pPr>
              <w:jc w:val="center"/>
              <w:rPr>
                <w:rFonts w:ascii="Verdana" w:hAnsi="Verdana"/>
              </w:rPr>
            </w:pPr>
          </w:p>
        </w:tc>
      </w:tr>
      <w:tr w:rsidR="0059227B" w:rsidRPr="001B3CA7" w14:paraId="64153505" w14:textId="7E4F0C56" w:rsidTr="0059227B">
        <w:trPr>
          <w:trHeight w:val="397"/>
          <w:jc w:val="center"/>
        </w:trPr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E6C60C" w14:textId="51EC761C" w:rsidR="0059227B" w:rsidRPr="00D87EDD" w:rsidRDefault="0059227B" w:rsidP="00D150D2">
            <w:pPr>
              <w:snapToGrid w:val="0"/>
              <w:rPr>
                <w:rFonts w:ascii="Verdana" w:eastAsia="Arial" w:hAnsi="Verdana" w:cs="Arial"/>
                <w:sz w:val="20"/>
                <w:szCs w:val="20"/>
                <w:lang w:eastAsia="en-US"/>
              </w:rPr>
            </w:pPr>
            <w:r w:rsidRPr="00D87EDD">
              <w:rPr>
                <w:rFonts w:ascii="Verdana" w:hAnsi="Verdana" w:cs="Arial"/>
                <w:sz w:val="20"/>
                <w:szCs w:val="20"/>
              </w:rPr>
              <w:t>Distrae i compagni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24164" w14:textId="77777777" w:rsidR="0059227B" w:rsidRPr="001B3CA7" w:rsidRDefault="0059227B" w:rsidP="00D150D2">
            <w:pPr>
              <w:jc w:val="center"/>
              <w:rPr>
                <w:rFonts w:ascii="Verdana" w:hAnsi="Verdana"/>
              </w:rPr>
            </w:pPr>
          </w:p>
        </w:tc>
      </w:tr>
      <w:tr w:rsidR="0059227B" w:rsidRPr="001B3CA7" w14:paraId="3D9E3C42" w14:textId="44E7C3D2" w:rsidTr="0059227B">
        <w:trPr>
          <w:trHeight w:val="397"/>
          <w:jc w:val="center"/>
        </w:trPr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FE7B2" w14:textId="369BE835" w:rsidR="0059227B" w:rsidRPr="00D87EDD" w:rsidRDefault="0059227B" w:rsidP="00D150D2">
            <w:pPr>
              <w:snapToGrid w:val="0"/>
              <w:rPr>
                <w:rFonts w:ascii="Verdana" w:eastAsia="Arial" w:hAnsi="Verdana" w:cs="Arial"/>
                <w:sz w:val="20"/>
                <w:szCs w:val="20"/>
                <w:lang w:eastAsia="en-US"/>
              </w:rPr>
            </w:pPr>
            <w:r w:rsidRPr="00D87EDD">
              <w:rPr>
                <w:rFonts w:ascii="Verdana" w:hAnsi="Verdana" w:cs="Arial"/>
                <w:sz w:val="20"/>
                <w:szCs w:val="20"/>
              </w:rPr>
              <w:t>Si fa distrarre dai compagni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CC8F2" w14:textId="77777777" w:rsidR="0059227B" w:rsidRPr="001B3CA7" w:rsidRDefault="0059227B" w:rsidP="00D150D2">
            <w:pPr>
              <w:jc w:val="center"/>
              <w:rPr>
                <w:rFonts w:ascii="Verdana" w:hAnsi="Verdana"/>
              </w:rPr>
            </w:pPr>
          </w:p>
        </w:tc>
      </w:tr>
      <w:tr w:rsidR="0059227B" w:rsidRPr="001B3CA7" w14:paraId="2026CB3F" w14:textId="4260307A" w:rsidTr="0059227B">
        <w:trPr>
          <w:trHeight w:val="397"/>
          <w:jc w:val="center"/>
        </w:trPr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A7D86" w14:textId="6B54E024" w:rsidR="0059227B" w:rsidRPr="00D87EDD" w:rsidRDefault="0059227B" w:rsidP="00D150D2">
            <w:pPr>
              <w:snapToGrid w:val="0"/>
              <w:rPr>
                <w:rFonts w:ascii="Verdana" w:eastAsia="Arial" w:hAnsi="Verdana" w:cs="Arial"/>
                <w:sz w:val="20"/>
                <w:szCs w:val="20"/>
                <w:lang w:eastAsia="en-US"/>
              </w:rPr>
            </w:pPr>
            <w:r w:rsidRPr="00D87EDD">
              <w:rPr>
                <w:rFonts w:ascii="Verdana" w:hAnsi="Verdana" w:cs="Arial"/>
                <w:sz w:val="20"/>
                <w:szCs w:val="20"/>
              </w:rPr>
              <w:t>Manifesta timidezza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5B342" w14:textId="77777777" w:rsidR="0059227B" w:rsidRPr="001B3CA7" w:rsidRDefault="0059227B" w:rsidP="00D150D2">
            <w:pPr>
              <w:jc w:val="center"/>
              <w:rPr>
                <w:rFonts w:ascii="Verdana" w:hAnsi="Verdana"/>
              </w:rPr>
            </w:pPr>
          </w:p>
        </w:tc>
      </w:tr>
      <w:tr w:rsidR="0059227B" w:rsidRPr="001B3CA7" w14:paraId="7177A1EA" w14:textId="04D1672A" w:rsidTr="0059227B">
        <w:trPr>
          <w:trHeight w:val="397"/>
          <w:jc w:val="center"/>
        </w:trPr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D52DD0" w14:textId="712B7C9D" w:rsidR="0059227B" w:rsidRPr="00D87EDD" w:rsidRDefault="0059227B" w:rsidP="00D150D2">
            <w:pPr>
              <w:snapToGrid w:val="0"/>
              <w:rPr>
                <w:rFonts w:ascii="Verdana" w:eastAsia="Arial" w:hAnsi="Verdana" w:cs="Arial"/>
                <w:sz w:val="20"/>
                <w:szCs w:val="20"/>
                <w:lang w:eastAsia="en-US"/>
              </w:rPr>
            </w:pPr>
            <w:r w:rsidRPr="00D87EDD">
              <w:rPr>
                <w:rFonts w:ascii="Verdana" w:hAnsi="Verdana" w:cs="Arial"/>
                <w:sz w:val="20"/>
                <w:szCs w:val="20"/>
              </w:rPr>
              <w:t>Dimostra scarsa fiducia nelle proprie capacità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B8730" w14:textId="77777777" w:rsidR="0059227B" w:rsidRPr="001B3CA7" w:rsidRDefault="0059227B" w:rsidP="00D150D2">
            <w:pPr>
              <w:jc w:val="center"/>
              <w:rPr>
                <w:rFonts w:ascii="Verdana" w:hAnsi="Verdana"/>
              </w:rPr>
            </w:pPr>
          </w:p>
        </w:tc>
      </w:tr>
      <w:tr w:rsidR="0059227B" w:rsidRPr="001B3CA7" w14:paraId="6F8E8A7D" w14:textId="7FEA03ED" w:rsidTr="0059227B">
        <w:trPr>
          <w:trHeight w:val="397"/>
          <w:jc w:val="center"/>
        </w:trPr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BD818B" w14:textId="25884E7D" w:rsidR="0059227B" w:rsidRPr="00D87EDD" w:rsidRDefault="0059227B" w:rsidP="00355C58">
            <w:pPr>
              <w:snapToGrid w:val="0"/>
              <w:rPr>
                <w:rFonts w:ascii="Verdana" w:eastAsia="Arial" w:hAnsi="Verdana" w:cs="Arial"/>
                <w:sz w:val="20"/>
                <w:szCs w:val="20"/>
                <w:lang w:eastAsia="en-US"/>
              </w:rPr>
            </w:pPr>
            <w:r w:rsidRPr="00D87EDD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Rinuncia di fronte all’impegno, alle prime difficoltà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61124" w14:textId="77777777" w:rsidR="0059227B" w:rsidRPr="001B3CA7" w:rsidRDefault="0059227B" w:rsidP="00355C58">
            <w:pPr>
              <w:jc w:val="center"/>
              <w:rPr>
                <w:rFonts w:ascii="Verdana" w:hAnsi="Verdana"/>
              </w:rPr>
            </w:pPr>
          </w:p>
        </w:tc>
      </w:tr>
      <w:tr w:rsidR="0059227B" w:rsidRPr="001B3CA7" w14:paraId="27B10969" w14:textId="64D4588D" w:rsidTr="0059227B">
        <w:trPr>
          <w:trHeight w:val="397"/>
          <w:jc w:val="center"/>
        </w:trPr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2FAEB" w14:textId="5337D9D4" w:rsidR="0059227B" w:rsidRPr="00D87EDD" w:rsidRDefault="0059227B" w:rsidP="00355C58">
            <w:pPr>
              <w:snapToGrid w:val="0"/>
              <w:rPr>
                <w:rFonts w:ascii="Verdana" w:eastAsia="Arial" w:hAnsi="Verdana" w:cs="Arial"/>
                <w:sz w:val="20"/>
                <w:szCs w:val="20"/>
                <w:lang w:eastAsia="en-US"/>
              </w:rPr>
            </w:pPr>
            <w:r w:rsidRPr="00D87EDD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Dimostra opposizione ai richiami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657EF" w14:textId="77777777" w:rsidR="0059227B" w:rsidRPr="001B3CA7" w:rsidRDefault="0059227B" w:rsidP="00355C58">
            <w:pPr>
              <w:jc w:val="center"/>
              <w:rPr>
                <w:rFonts w:ascii="Verdana" w:hAnsi="Verdana"/>
              </w:rPr>
            </w:pPr>
          </w:p>
        </w:tc>
      </w:tr>
      <w:tr w:rsidR="0059227B" w:rsidRPr="001B3CA7" w14:paraId="415ADE96" w14:textId="1EA46193" w:rsidTr="0059227B">
        <w:trPr>
          <w:trHeight w:val="397"/>
          <w:jc w:val="center"/>
        </w:trPr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D8BAB6" w14:textId="689CDD1C" w:rsidR="0059227B" w:rsidRPr="00D87EDD" w:rsidRDefault="0059227B" w:rsidP="00355C58">
            <w:pPr>
              <w:snapToGrid w:val="0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  <w:r w:rsidRPr="00D87EDD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Altro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5B999" w14:textId="77777777" w:rsidR="0059227B" w:rsidRPr="001B3CA7" w:rsidRDefault="0059227B" w:rsidP="00355C58">
            <w:pPr>
              <w:jc w:val="center"/>
              <w:rPr>
                <w:rFonts w:ascii="Verdana" w:hAnsi="Verdana"/>
              </w:rPr>
            </w:pPr>
          </w:p>
        </w:tc>
      </w:tr>
    </w:tbl>
    <w:p w14:paraId="18FDB41C" w14:textId="175F8657" w:rsidR="00436E36" w:rsidRPr="0083348D" w:rsidRDefault="00436E36" w:rsidP="004C135C">
      <w:pPr>
        <w:widowControl/>
        <w:suppressAutoHyphens/>
        <w:autoSpaceDN/>
        <w:spacing w:after="57"/>
        <w:jc w:val="both"/>
        <w:textAlignment w:val="center"/>
        <w:rPr>
          <w:rFonts w:ascii="Verdana" w:eastAsia="Calibri" w:hAnsi="Verdana" w:cs="Arial"/>
          <w:b/>
          <w:sz w:val="10"/>
          <w:szCs w:val="10"/>
        </w:rPr>
      </w:pPr>
    </w:p>
    <w:p w14:paraId="516BF9B2" w14:textId="1F304AC0" w:rsidR="0076376A" w:rsidRDefault="0076376A" w:rsidP="00AA4EA7">
      <w:pPr>
        <w:widowControl/>
        <w:suppressAutoHyphens/>
        <w:autoSpaceDN/>
        <w:spacing w:after="57"/>
        <w:jc w:val="both"/>
        <w:textAlignment w:val="center"/>
        <w:rPr>
          <w:rFonts w:ascii="Verdana" w:eastAsia="Calibri" w:hAnsi="Verdana" w:cs="Arial"/>
          <w:b/>
        </w:rPr>
      </w:pPr>
      <w:r>
        <w:rPr>
          <w:rFonts w:ascii="Verdana" w:eastAsia="Calibri" w:hAnsi="Verdana" w:cs="Arial"/>
          <w:b/>
        </w:rPr>
        <w:t>LEGENDA</w:t>
      </w:r>
    </w:p>
    <w:p w14:paraId="1AB06C76" w14:textId="77777777" w:rsidR="00420EC3" w:rsidRPr="0083348D" w:rsidRDefault="00420EC3" w:rsidP="00AA4EA7">
      <w:pPr>
        <w:widowControl/>
        <w:suppressAutoHyphens/>
        <w:autoSpaceDN/>
        <w:spacing w:after="57"/>
        <w:jc w:val="both"/>
        <w:textAlignment w:val="center"/>
        <w:rPr>
          <w:rFonts w:ascii="Verdana" w:eastAsia="Calibri" w:hAnsi="Verdana" w:cs="Arial"/>
          <w:b/>
          <w:sz w:val="10"/>
          <w:szCs w:val="10"/>
        </w:rPr>
      </w:pPr>
    </w:p>
    <w:p w14:paraId="6552F330" w14:textId="77777777" w:rsidR="004D0B8F" w:rsidRPr="004D0B8F" w:rsidRDefault="004D0B8F" w:rsidP="004D0B8F">
      <w:pPr>
        <w:kinsoku w:val="0"/>
        <w:spacing w:line="276" w:lineRule="auto"/>
        <w:ind w:right="567"/>
        <w:jc w:val="both"/>
        <w:rPr>
          <w:rFonts w:ascii="Verdana" w:hAnsi="Verdana" w:cs="Arial"/>
          <w:b/>
          <w:sz w:val="20"/>
          <w:szCs w:val="20"/>
        </w:rPr>
      </w:pPr>
      <w:r w:rsidRPr="004D0B8F">
        <w:rPr>
          <w:rFonts w:ascii="Verdana" w:hAnsi="Verdana" w:cs="Arial"/>
          <w:b/>
          <w:sz w:val="20"/>
          <w:szCs w:val="20"/>
        </w:rPr>
        <w:t>0</w:t>
      </w:r>
      <w:r w:rsidRPr="004D0B8F">
        <w:rPr>
          <w:rFonts w:ascii="Verdana" w:hAnsi="Verdana" w:cs="Arial"/>
          <w:sz w:val="20"/>
          <w:szCs w:val="20"/>
        </w:rPr>
        <w:t xml:space="preserve"> L’elemento descritto dal criterio non mette in evidenza particolari problematicità</w:t>
      </w:r>
    </w:p>
    <w:p w14:paraId="3A48750B" w14:textId="42EFE09F" w:rsidR="004D0B8F" w:rsidRPr="004D0B8F" w:rsidRDefault="004D0B8F" w:rsidP="004D0B8F">
      <w:pPr>
        <w:kinsoku w:val="0"/>
        <w:spacing w:line="276" w:lineRule="auto"/>
        <w:ind w:right="567"/>
        <w:jc w:val="both"/>
        <w:rPr>
          <w:rFonts w:ascii="Verdana" w:hAnsi="Verdana" w:cs="Arial"/>
          <w:b/>
          <w:sz w:val="20"/>
          <w:szCs w:val="20"/>
        </w:rPr>
      </w:pPr>
      <w:r w:rsidRPr="004D0B8F">
        <w:rPr>
          <w:rFonts w:ascii="Verdana" w:hAnsi="Verdana" w:cs="Arial"/>
          <w:b/>
          <w:sz w:val="20"/>
          <w:szCs w:val="20"/>
        </w:rPr>
        <w:t xml:space="preserve">1 </w:t>
      </w:r>
      <w:r w:rsidRPr="004D0B8F">
        <w:rPr>
          <w:rFonts w:ascii="Verdana" w:hAnsi="Verdana" w:cs="Arial"/>
          <w:sz w:val="20"/>
          <w:szCs w:val="20"/>
        </w:rPr>
        <w:t xml:space="preserve">L’elemento descritto dal criterio mette in evidenza problematicità </w:t>
      </w:r>
      <w:r w:rsidRPr="004D0B8F">
        <w:rPr>
          <w:rFonts w:ascii="Verdana" w:hAnsi="Verdana" w:cs="Arial"/>
          <w:i/>
          <w:iCs/>
          <w:sz w:val="20"/>
          <w:szCs w:val="20"/>
        </w:rPr>
        <w:t xml:space="preserve">lievi </w:t>
      </w:r>
      <w:r w:rsidRPr="004D0B8F">
        <w:rPr>
          <w:rFonts w:ascii="Verdana" w:hAnsi="Verdana" w:cs="Arial"/>
          <w:sz w:val="20"/>
          <w:szCs w:val="20"/>
        </w:rPr>
        <w:t xml:space="preserve">o </w:t>
      </w:r>
      <w:r w:rsidRPr="004D0B8F">
        <w:rPr>
          <w:rFonts w:ascii="Verdana" w:hAnsi="Verdana" w:cs="Arial"/>
          <w:i/>
          <w:iCs/>
          <w:sz w:val="20"/>
          <w:szCs w:val="20"/>
        </w:rPr>
        <w:t>occasionali</w:t>
      </w:r>
    </w:p>
    <w:p w14:paraId="08BF0376" w14:textId="77777777" w:rsidR="004D0B8F" w:rsidRPr="004D0B8F" w:rsidRDefault="004D0B8F" w:rsidP="004D0B8F">
      <w:pPr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4D0B8F">
        <w:rPr>
          <w:rFonts w:ascii="Verdana" w:hAnsi="Verdana" w:cs="Arial"/>
          <w:b/>
          <w:sz w:val="20"/>
          <w:szCs w:val="20"/>
        </w:rPr>
        <w:t xml:space="preserve">2 </w:t>
      </w:r>
      <w:r w:rsidRPr="004D0B8F">
        <w:rPr>
          <w:rFonts w:ascii="Verdana" w:hAnsi="Verdana" w:cs="Arial"/>
          <w:sz w:val="20"/>
          <w:szCs w:val="20"/>
        </w:rPr>
        <w:t>L’elemento descritto dal criterio mette in evidenza problematicità rilevanti o reiterate</w:t>
      </w:r>
    </w:p>
    <w:p w14:paraId="22F47EE4" w14:textId="45E1B392" w:rsidR="004D0B8F" w:rsidRDefault="004D0B8F" w:rsidP="004D0B8F">
      <w:pPr>
        <w:kinsoku w:val="0"/>
        <w:spacing w:after="324" w:line="276" w:lineRule="auto"/>
        <w:ind w:right="567"/>
        <w:jc w:val="both"/>
        <w:rPr>
          <w:rFonts w:ascii="Verdana" w:hAnsi="Verdana" w:cs="Arial"/>
          <w:sz w:val="20"/>
          <w:szCs w:val="20"/>
        </w:rPr>
      </w:pPr>
      <w:r w:rsidRPr="004D0B8F">
        <w:rPr>
          <w:rFonts w:ascii="Verdana" w:hAnsi="Verdana" w:cs="Arial"/>
          <w:b/>
          <w:sz w:val="20"/>
          <w:szCs w:val="20"/>
        </w:rPr>
        <w:t xml:space="preserve">9 </w:t>
      </w:r>
      <w:r w:rsidRPr="004D0B8F">
        <w:rPr>
          <w:rFonts w:ascii="Verdana" w:hAnsi="Verdana" w:cs="Arial"/>
          <w:sz w:val="20"/>
          <w:szCs w:val="20"/>
        </w:rPr>
        <w:t xml:space="preserve">L’elemento “negativo” descritto non si rileva, ma, al contrario, si evidenzia nell’allievo come comportamento positivo quale indicatore di un “punto di forza”, su cui fare leva nell’intervento (es: item </w:t>
      </w:r>
      <w:r w:rsidR="0083348D">
        <w:rPr>
          <w:rFonts w:ascii="Verdana" w:hAnsi="Verdana" w:cs="Arial"/>
          <w:sz w:val="20"/>
          <w:szCs w:val="20"/>
        </w:rPr>
        <w:t>“D</w:t>
      </w:r>
      <w:r w:rsidR="0083348D" w:rsidRPr="00BC2A6C">
        <w:rPr>
          <w:rFonts w:ascii="Verdana" w:hAnsi="Verdana" w:cs="Arial"/>
          <w:sz w:val="20"/>
          <w:szCs w:val="20"/>
        </w:rPr>
        <w:t>imostra scarsa fiducia nelle proprie capacità</w:t>
      </w:r>
      <w:r w:rsidR="0083348D">
        <w:rPr>
          <w:rFonts w:ascii="Verdana" w:hAnsi="Verdana" w:cs="Arial"/>
          <w:sz w:val="20"/>
          <w:szCs w:val="20"/>
        </w:rPr>
        <w:t>”</w:t>
      </w:r>
      <w:r w:rsidR="0083348D" w:rsidRPr="004D0B8F">
        <w:rPr>
          <w:rFonts w:ascii="Verdana" w:hAnsi="Verdana" w:cs="Arial"/>
          <w:sz w:val="20"/>
          <w:szCs w:val="20"/>
        </w:rPr>
        <w:t xml:space="preserve"> </w:t>
      </w:r>
      <w:r w:rsidRPr="004D0B8F">
        <w:rPr>
          <w:rFonts w:ascii="Verdana" w:hAnsi="Verdana" w:cs="Arial"/>
          <w:sz w:val="20"/>
          <w:szCs w:val="20"/>
        </w:rPr>
        <w:t xml:space="preserve">- dimostra </w:t>
      </w:r>
      <w:r w:rsidRPr="004D0B8F">
        <w:rPr>
          <w:rFonts w:ascii="Verdana" w:hAnsi="Verdana" w:cs="Arial"/>
          <w:b/>
          <w:sz w:val="20"/>
          <w:szCs w:val="20"/>
        </w:rPr>
        <w:t>piena fiducia nelle proprie capacità</w:t>
      </w:r>
      <w:r w:rsidRPr="004D0B8F">
        <w:rPr>
          <w:rFonts w:ascii="Verdana" w:hAnsi="Verdana" w:cs="Arial"/>
          <w:sz w:val="20"/>
          <w:szCs w:val="20"/>
        </w:rPr>
        <w:t xml:space="preserve">). </w:t>
      </w:r>
    </w:p>
    <w:p w14:paraId="351E9E0D" w14:textId="77777777" w:rsidR="00EF407B" w:rsidRPr="00DF2FA1" w:rsidRDefault="00EF407B" w:rsidP="00DF2FA1">
      <w:pPr>
        <w:tabs>
          <w:tab w:val="left" w:pos="409"/>
        </w:tabs>
        <w:rPr>
          <w:rFonts w:ascii="Verdana" w:hAnsi="Verdana" w:cs="Arial"/>
          <w:sz w:val="18"/>
          <w:szCs w:val="18"/>
        </w:rPr>
      </w:pPr>
    </w:p>
    <w:p w14:paraId="2940B6C9" w14:textId="5D7D6F92" w:rsidR="00EF407B" w:rsidRPr="00EF407B" w:rsidRDefault="00EF407B" w:rsidP="00EF407B">
      <w:pPr>
        <w:widowControl/>
        <w:suppressAutoHyphens/>
        <w:autoSpaceDN/>
        <w:spacing w:after="57"/>
        <w:jc w:val="both"/>
        <w:textAlignment w:val="center"/>
        <w:rPr>
          <w:rFonts w:ascii="Verdana" w:eastAsia="Calibri" w:hAnsi="Verdana" w:cs="Arial"/>
          <w:b/>
          <w:bCs/>
          <w:color w:val="000000" w:themeColor="text1"/>
          <w:w w:val="105"/>
        </w:rPr>
      </w:pPr>
      <w:r w:rsidRPr="00EF407B">
        <w:rPr>
          <w:rFonts w:ascii="Verdana" w:eastAsia="Calibri" w:hAnsi="Verdana" w:cs="Arial"/>
          <w:b/>
          <w:bCs/>
          <w:color w:val="000000" w:themeColor="text1"/>
          <w:w w:val="105"/>
        </w:rPr>
        <w:lastRenderedPageBreak/>
        <w:t xml:space="preserve">ALTRE CARATTERISTICHE DEL PROCESSO DI APPRENDIMENTO </w:t>
      </w:r>
    </w:p>
    <w:p w14:paraId="32B111FD" w14:textId="77777777" w:rsidR="00EF407B" w:rsidRPr="00030FCF" w:rsidRDefault="00EF407B" w:rsidP="00EF407B">
      <w:pPr>
        <w:widowControl/>
        <w:suppressAutoHyphens/>
        <w:autoSpaceDN/>
        <w:spacing w:after="57"/>
        <w:jc w:val="both"/>
        <w:textAlignment w:val="center"/>
        <w:rPr>
          <w:rFonts w:ascii="Verdana" w:eastAsia="Calibri" w:hAnsi="Verdana" w:cs="Arial"/>
          <w:b/>
          <w:color w:val="000000" w:themeColor="text1"/>
          <w:sz w:val="10"/>
          <w:szCs w:val="10"/>
        </w:rPr>
      </w:pPr>
    </w:p>
    <w:tbl>
      <w:tblPr>
        <w:tblW w:w="4898" w:type="pct"/>
        <w:jc w:val="center"/>
        <w:tblLayout w:type="fixed"/>
        <w:tblLook w:val="0000" w:firstRow="0" w:lastRow="0" w:firstColumn="0" w:lastColumn="0" w:noHBand="0" w:noVBand="0"/>
      </w:tblPr>
      <w:tblGrid>
        <w:gridCol w:w="2971"/>
        <w:gridCol w:w="2554"/>
        <w:gridCol w:w="4722"/>
      </w:tblGrid>
      <w:tr w:rsidR="00EF407B" w14:paraId="71BDF981" w14:textId="77777777" w:rsidTr="008D4DE1">
        <w:trPr>
          <w:trHeight w:val="706"/>
          <w:jc w:val="center"/>
        </w:trPr>
        <w:tc>
          <w:tcPr>
            <w:tcW w:w="1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BF000" w14:textId="77777777" w:rsidR="00EF407B" w:rsidRPr="00CA129A" w:rsidRDefault="00EF407B" w:rsidP="00083295">
            <w:pPr>
              <w:pStyle w:val="Nessunaspaziatura"/>
              <w:snapToGrid w:val="0"/>
              <w:jc w:val="center"/>
              <w:rPr>
                <w:rFonts w:ascii="Verdana" w:eastAsia="Times New Roman" w:hAnsi="Verdana" w:cs="Arial"/>
                <w:b/>
                <w:sz w:val="24"/>
                <w:szCs w:val="24"/>
              </w:rPr>
            </w:pP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308B7" w14:textId="77777777" w:rsidR="00EF407B" w:rsidRPr="00D374F7" w:rsidRDefault="00EF407B" w:rsidP="00083295">
            <w:pPr>
              <w:snapToGrid w:val="0"/>
              <w:jc w:val="center"/>
              <w:rPr>
                <w:rFonts w:ascii="Verdana" w:eastAsia="Calibri" w:hAnsi="Verdana" w:cs="Arial"/>
              </w:rPr>
            </w:pPr>
            <w:r>
              <w:rPr>
                <w:rFonts w:ascii="Verdana" w:eastAsia="Calibri" w:hAnsi="Verdana" w:cs="Arial"/>
                <w:b/>
              </w:rPr>
              <w:t xml:space="preserve">DATI RILEVABILI </w:t>
            </w:r>
          </w:p>
          <w:p w14:paraId="7E7230B7" w14:textId="77777777" w:rsidR="00EF407B" w:rsidRPr="00F65980" w:rsidRDefault="00EF407B" w:rsidP="00083295">
            <w:pPr>
              <w:pStyle w:val="Nessunaspaziatura"/>
              <w:snapToGrid w:val="0"/>
              <w:jc w:val="center"/>
              <w:rPr>
                <w:rFonts w:ascii="Verdana" w:hAnsi="Verdana" w:cs="Arial"/>
                <w:b/>
                <w:sz w:val="24"/>
                <w:szCs w:val="24"/>
              </w:rPr>
            </w:pPr>
            <w:r w:rsidRPr="00A63550">
              <w:rPr>
                <w:rFonts w:ascii="Verdana" w:hAnsi="Verdana" w:cs="Arial"/>
                <w:sz w:val="20"/>
                <w:szCs w:val="20"/>
              </w:rPr>
              <w:t>(</w:t>
            </w:r>
            <w:r>
              <w:rPr>
                <w:rFonts w:ascii="Verdana" w:hAnsi="Verdana" w:cs="Arial"/>
                <w:sz w:val="20"/>
                <w:szCs w:val="20"/>
              </w:rPr>
              <w:t>se presenti nella diagnosi/relazione specialistica)</w:t>
            </w:r>
            <w:r w:rsidRPr="00A63550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2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3CD52" w14:textId="77777777" w:rsidR="00EF407B" w:rsidRPr="004C135C" w:rsidRDefault="00EF407B" w:rsidP="008D4DE1">
            <w:pPr>
              <w:pStyle w:val="Nessunaspaziatura"/>
              <w:snapToGrid w:val="0"/>
              <w:jc w:val="center"/>
              <w:rPr>
                <w:rFonts w:ascii="Verdana" w:eastAsia="Times New Roman" w:hAnsi="Verdana" w:cs="Arial"/>
                <w:b/>
              </w:rPr>
            </w:pPr>
            <w:r w:rsidRPr="004C135C">
              <w:rPr>
                <w:rFonts w:ascii="Verdana" w:eastAsia="Times New Roman" w:hAnsi="Verdana" w:cs="Arial"/>
                <w:b/>
              </w:rPr>
              <w:t>OSSERVAZIONE IN CLASSE</w:t>
            </w:r>
          </w:p>
          <w:p w14:paraId="5BA8B1E8" w14:textId="77777777" w:rsidR="00EF407B" w:rsidRPr="00532A4D" w:rsidRDefault="00EF407B" w:rsidP="008D4DE1">
            <w:pPr>
              <w:pStyle w:val="Nessunaspaziatura"/>
              <w:ind w:left="283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4C135C">
              <w:rPr>
                <w:rFonts w:ascii="Verdana" w:eastAsia="Times New Roman" w:hAnsi="Verdana" w:cs="Arial"/>
                <w:bCs/>
                <w:sz w:val="20"/>
                <w:szCs w:val="20"/>
              </w:rPr>
              <w:t>(dati rilevati dagli insegnanti)</w:t>
            </w:r>
          </w:p>
        </w:tc>
      </w:tr>
      <w:tr w:rsidR="00EF407B" w14:paraId="2D213F00" w14:textId="77777777" w:rsidTr="00083295">
        <w:trPr>
          <w:trHeight w:val="860"/>
          <w:jc w:val="center"/>
        </w:trPr>
        <w:tc>
          <w:tcPr>
            <w:tcW w:w="1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9BD1B" w14:textId="77777777" w:rsidR="00EF407B" w:rsidRDefault="00EF407B" w:rsidP="00083295">
            <w:pPr>
              <w:pStyle w:val="Nessunaspaziatura"/>
              <w:snapToGrid w:val="0"/>
              <w:rPr>
                <w:rFonts w:ascii="Verdana" w:eastAsia="Times New Roman" w:hAnsi="Verdana" w:cs="Arial"/>
                <w:b/>
              </w:rPr>
            </w:pPr>
          </w:p>
          <w:p w14:paraId="16787660" w14:textId="77777777" w:rsidR="00EF407B" w:rsidRPr="00CA129A" w:rsidRDefault="00EF407B" w:rsidP="00083295">
            <w:pPr>
              <w:pStyle w:val="Nessunaspaziatura"/>
              <w:snapToGrid w:val="0"/>
              <w:rPr>
                <w:rFonts w:ascii="Verdana" w:eastAsia="Times New Roman" w:hAnsi="Verdana" w:cs="Arial"/>
                <w:b/>
                <w:sz w:val="24"/>
                <w:szCs w:val="24"/>
              </w:rPr>
            </w:pPr>
            <w:r w:rsidRPr="007903CE">
              <w:rPr>
                <w:rFonts w:ascii="Verdana" w:hAnsi="Verdana" w:cs="Arial"/>
                <w:b/>
                <w:bCs/>
                <w:w w:val="105"/>
                <w:sz w:val="20"/>
                <w:szCs w:val="20"/>
              </w:rPr>
              <w:t>PROPRIETÀ LINGUISTICA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1F1E1" w14:textId="77777777" w:rsidR="00EF407B" w:rsidRPr="00532A4D" w:rsidRDefault="00EF407B" w:rsidP="00083295">
            <w:pPr>
              <w:pStyle w:val="Nessunaspaziatura"/>
              <w:rPr>
                <w:rFonts w:ascii="Verdana" w:eastAsia="Times New Roman" w:hAnsi="Verdana" w:cs="Arial"/>
                <w:b/>
              </w:rPr>
            </w:pPr>
          </w:p>
        </w:tc>
        <w:tc>
          <w:tcPr>
            <w:tcW w:w="2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916A3" w14:textId="77777777" w:rsidR="00EF407B" w:rsidRPr="007903CE" w:rsidRDefault="00EF407B" w:rsidP="00083295">
            <w:pPr>
              <w:kinsoku w:val="0"/>
              <w:snapToGrid w:val="0"/>
              <w:ind w:right="-108"/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</w:pPr>
            <w:r>
              <w:rPr>
                <w:rFonts w:ascii="Verdana" w:eastAsia="Calibri" w:hAnsi="Verdana" w:cs="Arial"/>
                <w:bCs/>
                <w:w w:val="105"/>
                <w:sz w:val="20"/>
                <w:szCs w:val="20"/>
              </w:rPr>
              <w:t xml:space="preserve">- </w:t>
            </w:r>
            <w:r w:rsidRPr="007903CE">
              <w:rPr>
                <w:rFonts w:ascii="Verdana" w:eastAsia="Calibri" w:hAnsi="Verdana" w:cs="Arial"/>
                <w:bCs/>
                <w:w w:val="105"/>
                <w:sz w:val="20"/>
                <w:szCs w:val="20"/>
              </w:rPr>
              <w:t>difficoltà nella strutturazione della frase</w:t>
            </w:r>
          </w:p>
          <w:p w14:paraId="24363326" w14:textId="77777777" w:rsidR="00EF407B" w:rsidRDefault="00EF407B" w:rsidP="00083295">
            <w:pPr>
              <w:kinsoku w:val="0"/>
              <w:ind w:right="-108"/>
              <w:rPr>
                <w:rFonts w:ascii="Verdana" w:eastAsia="Calibri" w:hAnsi="Verdana" w:cs="Arial"/>
                <w:bCs/>
                <w:w w:val="105"/>
                <w:sz w:val="20"/>
                <w:szCs w:val="20"/>
              </w:rPr>
            </w:pPr>
            <w:r>
              <w:rPr>
                <w:rFonts w:ascii="Verdana" w:eastAsia="Calibri" w:hAnsi="Verdana" w:cs="Arial"/>
                <w:bCs/>
                <w:w w:val="105"/>
                <w:sz w:val="20"/>
                <w:szCs w:val="20"/>
              </w:rPr>
              <w:t xml:space="preserve">- </w:t>
            </w:r>
            <w:r w:rsidRPr="007903CE">
              <w:rPr>
                <w:rFonts w:ascii="Verdana" w:eastAsia="Calibri" w:hAnsi="Verdana" w:cs="Arial"/>
                <w:bCs/>
                <w:w w:val="105"/>
                <w:sz w:val="20"/>
                <w:szCs w:val="20"/>
              </w:rPr>
              <w:t>difficoltà nel reperimento lessicale</w:t>
            </w:r>
          </w:p>
          <w:p w14:paraId="4E54FAAB" w14:textId="77777777" w:rsidR="00EF407B" w:rsidRPr="00DC40EC" w:rsidRDefault="00EF407B" w:rsidP="00083295">
            <w:pPr>
              <w:kinsoku w:val="0"/>
              <w:ind w:right="-108"/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</w:pPr>
            <w:r>
              <w:rPr>
                <w:rFonts w:ascii="Verdana" w:eastAsia="Calibri" w:hAnsi="Verdana" w:cs="Arial"/>
                <w:bCs/>
                <w:w w:val="105"/>
                <w:sz w:val="20"/>
                <w:szCs w:val="20"/>
              </w:rPr>
              <w:t>- d</w:t>
            </w:r>
            <w:r w:rsidRPr="007903CE">
              <w:rPr>
                <w:rFonts w:ascii="Verdana" w:eastAsia="Calibri" w:hAnsi="Verdana" w:cs="Arial"/>
                <w:bCs/>
                <w:w w:val="105"/>
                <w:sz w:val="20"/>
                <w:szCs w:val="20"/>
              </w:rPr>
              <w:t>ifficoltà nell’esposizione orale</w:t>
            </w:r>
          </w:p>
        </w:tc>
      </w:tr>
      <w:tr w:rsidR="00EF407B" w14:paraId="7B8756C2" w14:textId="77777777" w:rsidTr="00083295">
        <w:trPr>
          <w:trHeight w:val="1373"/>
          <w:jc w:val="center"/>
        </w:trPr>
        <w:tc>
          <w:tcPr>
            <w:tcW w:w="1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AA469" w14:textId="77777777" w:rsidR="00EF407B" w:rsidRDefault="00EF407B" w:rsidP="00083295">
            <w:pPr>
              <w:pStyle w:val="Standard"/>
              <w:autoSpaceDE w:val="0"/>
              <w:rPr>
                <w:rFonts w:ascii="Verdana" w:hAnsi="Verdana" w:cs="Arial"/>
                <w:bCs/>
                <w:sz w:val="20"/>
                <w:szCs w:val="20"/>
              </w:rPr>
            </w:pPr>
            <w:r w:rsidRPr="007903CE">
              <w:rPr>
                <w:rFonts w:ascii="Verdana" w:eastAsia="Calibri" w:hAnsi="Verdana" w:cs="Arial"/>
                <w:b/>
                <w:bCs/>
                <w:w w:val="105"/>
                <w:sz w:val="20"/>
                <w:szCs w:val="20"/>
              </w:rPr>
              <w:t>MEMORIA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23FF0" w14:textId="77777777" w:rsidR="00EF407B" w:rsidRDefault="00EF407B" w:rsidP="00083295">
            <w:pPr>
              <w:pStyle w:val="NormaleWeb"/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BB454" w14:textId="77777777" w:rsidR="00EF407B" w:rsidRPr="00AB44C0" w:rsidRDefault="00EF407B" w:rsidP="00083295">
            <w:pPr>
              <w:snapToGrid w:val="0"/>
              <w:spacing w:before="57" w:after="57"/>
              <w:rPr>
                <w:rFonts w:ascii="Verdana" w:eastAsia="Arial" w:hAnsi="Verdana" w:cs="Arial"/>
                <w:bCs/>
                <w:i/>
                <w:iCs/>
                <w:w w:val="105"/>
                <w:sz w:val="20"/>
                <w:szCs w:val="20"/>
              </w:rPr>
            </w:pPr>
            <w:r w:rsidRPr="00AB44C0"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  <w:t xml:space="preserve">Difficoltà nel memorizzare: </w:t>
            </w:r>
          </w:p>
          <w:p w14:paraId="6D21C1B2" w14:textId="77777777" w:rsidR="00EF407B" w:rsidRPr="007903CE" w:rsidRDefault="00EF407B" w:rsidP="00083295">
            <w:pPr>
              <w:kinsoku w:val="0"/>
              <w:ind w:right="-108"/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</w:pPr>
            <w:r>
              <w:rPr>
                <w:rFonts w:ascii="Verdana" w:eastAsia="Calibri" w:hAnsi="Verdana" w:cs="Arial"/>
                <w:bCs/>
                <w:w w:val="105"/>
                <w:sz w:val="20"/>
                <w:szCs w:val="20"/>
              </w:rPr>
              <w:t xml:space="preserve">- </w:t>
            </w:r>
            <w:r w:rsidRPr="007903CE">
              <w:rPr>
                <w:rFonts w:ascii="Verdana" w:eastAsia="Calibri" w:hAnsi="Verdana" w:cs="Arial"/>
                <w:bCs/>
                <w:w w:val="105"/>
                <w:sz w:val="20"/>
                <w:szCs w:val="20"/>
              </w:rPr>
              <w:t xml:space="preserve">categorizzazioni  </w:t>
            </w:r>
          </w:p>
          <w:p w14:paraId="4310B8EF" w14:textId="77777777" w:rsidR="00EF407B" w:rsidRDefault="00EF407B" w:rsidP="00083295">
            <w:pPr>
              <w:kinsoku w:val="0"/>
              <w:ind w:right="-108"/>
              <w:rPr>
                <w:rFonts w:ascii="Verdana" w:eastAsia="Calibri" w:hAnsi="Verdana" w:cs="Arial"/>
                <w:bCs/>
                <w:w w:val="105"/>
                <w:sz w:val="20"/>
                <w:szCs w:val="20"/>
              </w:rPr>
            </w:pPr>
            <w:r>
              <w:rPr>
                <w:rFonts w:ascii="Verdana" w:eastAsia="Calibri" w:hAnsi="Verdana" w:cs="Arial"/>
                <w:bCs/>
                <w:w w:val="105"/>
                <w:sz w:val="20"/>
                <w:szCs w:val="20"/>
              </w:rPr>
              <w:t xml:space="preserve">- </w:t>
            </w:r>
            <w:r w:rsidRPr="007903CE">
              <w:rPr>
                <w:rFonts w:ascii="Verdana" w:eastAsia="Calibri" w:hAnsi="Verdana" w:cs="Arial"/>
                <w:bCs/>
                <w:w w:val="105"/>
                <w:sz w:val="20"/>
                <w:szCs w:val="20"/>
              </w:rPr>
              <w:t xml:space="preserve">formule, strutture grammaticali, algoritmi (tabelline, nomi, date …) </w:t>
            </w:r>
          </w:p>
          <w:p w14:paraId="7393789F" w14:textId="77777777" w:rsidR="00EF407B" w:rsidRPr="007F2DED" w:rsidRDefault="00EF407B" w:rsidP="00083295">
            <w:pPr>
              <w:kinsoku w:val="0"/>
              <w:ind w:right="-108"/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</w:pPr>
            <w:r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  <w:t>-</w:t>
            </w:r>
            <w:r w:rsidRPr="007903CE"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  <w:t xml:space="preserve"> </w:t>
            </w:r>
            <w:r w:rsidRPr="007903CE">
              <w:rPr>
                <w:rFonts w:ascii="Verdana" w:eastAsia="Calibri" w:hAnsi="Verdana" w:cs="Arial"/>
                <w:bCs/>
                <w:w w:val="105"/>
                <w:sz w:val="20"/>
                <w:szCs w:val="20"/>
              </w:rPr>
              <w:t xml:space="preserve">sequenze e procedure  </w:t>
            </w:r>
          </w:p>
        </w:tc>
      </w:tr>
      <w:tr w:rsidR="00EF407B" w14:paraId="62DC1A56" w14:textId="77777777" w:rsidTr="00083295">
        <w:trPr>
          <w:trHeight w:val="551"/>
          <w:jc w:val="center"/>
        </w:trPr>
        <w:tc>
          <w:tcPr>
            <w:tcW w:w="1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83901" w14:textId="77777777" w:rsidR="00EF407B" w:rsidRPr="007903CE" w:rsidRDefault="00EF407B" w:rsidP="00083295">
            <w:pPr>
              <w:pStyle w:val="Standard"/>
              <w:autoSpaceDE w:val="0"/>
              <w:rPr>
                <w:rFonts w:ascii="Verdana" w:eastAsia="Calibri" w:hAnsi="Verdana" w:cs="Arial"/>
                <w:b/>
                <w:bCs/>
                <w:w w:val="105"/>
                <w:sz w:val="20"/>
                <w:szCs w:val="20"/>
              </w:rPr>
            </w:pPr>
            <w:r w:rsidRPr="007903CE">
              <w:rPr>
                <w:rFonts w:ascii="Verdana" w:eastAsia="Calibri" w:hAnsi="Verdana" w:cs="Arial"/>
                <w:b/>
                <w:bCs/>
                <w:w w:val="105"/>
                <w:sz w:val="20"/>
                <w:szCs w:val="20"/>
              </w:rPr>
              <w:t>ATTENZIONE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F9DD3" w14:textId="77777777" w:rsidR="00EF407B" w:rsidRDefault="00EF407B" w:rsidP="00083295">
            <w:pPr>
              <w:pStyle w:val="NormaleWeb"/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685E9" w14:textId="77777777" w:rsidR="00EF407B" w:rsidRPr="007903CE" w:rsidRDefault="00EF407B" w:rsidP="00083295">
            <w:pPr>
              <w:kinsoku w:val="0"/>
              <w:ind w:left="199" w:right="-108" w:hanging="142"/>
              <w:rPr>
                <w:rFonts w:ascii="Verdana" w:eastAsia="Arial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Pr="007903CE">
              <w:rPr>
                <w:rFonts w:ascii="Verdana" w:hAnsi="Verdana" w:cs="Arial"/>
                <w:sz w:val="20"/>
                <w:szCs w:val="20"/>
              </w:rPr>
              <w:t xml:space="preserve">difficoltà nel prestare attenzione ai dettagli, </w:t>
            </w:r>
          </w:p>
          <w:p w14:paraId="332C28D1" w14:textId="77777777" w:rsidR="00EF407B" w:rsidRPr="007903CE" w:rsidRDefault="00EF407B" w:rsidP="00083295">
            <w:pPr>
              <w:kinsoku w:val="0"/>
              <w:ind w:left="199" w:right="-108" w:hanging="142"/>
              <w:rPr>
                <w:rFonts w:ascii="Verdana" w:eastAsia="Arial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Pr="007903CE">
              <w:rPr>
                <w:rFonts w:ascii="Verdana" w:hAnsi="Verdana" w:cs="Arial"/>
                <w:sz w:val="20"/>
                <w:szCs w:val="20"/>
              </w:rPr>
              <w:t>difficoltà nel rimanere concentrato sul compito</w:t>
            </w:r>
          </w:p>
          <w:p w14:paraId="4026A66E" w14:textId="77777777" w:rsidR="00EF407B" w:rsidRPr="007903CE" w:rsidRDefault="00EF407B" w:rsidP="00083295">
            <w:pPr>
              <w:kinsoku w:val="0"/>
              <w:ind w:left="199" w:right="-108" w:hanging="142"/>
              <w:rPr>
                <w:rFonts w:ascii="Verdana" w:eastAsia="Arial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Pr="007903CE">
              <w:rPr>
                <w:rFonts w:ascii="Verdana" w:hAnsi="Verdana" w:cs="Arial"/>
                <w:sz w:val="20"/>
                <w:szCs w:val="20"/>
              </w:rPr>
              <w:t>mostra mancanza di interesse per il lavoro scolastico</w:t>
            </w:r>
          </w:p>
          <w:p w14:paraId="25CB8EE6" w14:textId="77777777" w:rsidR="00EF407B" w:rsidRPr="007903CE" w:rsidRDefault="00EF407B" w:rsidP="00083295">
            <w:pPr>
              <w:kinsoku w:val="0"/>
              <w:ind w:left="199" w:right="-108" w:hanging="142"/>
              <w:rPr>
                <w:rFonts w:ascii="Verdana" w:eastAsia="Arial" w:hAnsi="Verdana" w:cs="Arial"/>
                <w:sz w:val="20"/>
                <w:szCs w:val="20"/>
              </w:rPr>
            </w:pPr>
            <w:r>
              <w:rPr>
                <w:rFonts w:ascii="Verdana" w:eastAsia="Arial" w:hAnsi="Verdana" w:cs="Arial"/>
                <w:sz w:val="20"/>
                <w:szCs w:val="20"/>
              </w:rPr>
              <w:t>-</w:t>
            </w:r>
            <w:r w:rsidRPr="007903CE">
              <w:rPr>
                <w:rFonts w:ascii="Verdana" w:eastAsia="Arial" w:hAnsi="Verdana" w:cs="Arial"/>
                <w:sz w:val="20"/>
                <w:szCs w:val="20"/>
              </w:rPr>
              <w:t xml:space="preserve"> </w:t>
            </w:r>
            <w:r w:rsidRPr="007903CE">
              <w:rPr>
                <w:rFonts w:ascii="Verdana" w:hAnsi="Verdana" w:cs="Arial"/>
                <w:sz w:val="20"/>
                <w:szCs w:val="20"/>
              </w:rPr>
              <w:t>disturba il regolare svolgimento delle lezioni</w:t>
            </w:r>
          </w:p>
          <w:p w14:paraId="0D35C53B" w14:textId="77777777" w:rsidR="00EF407B" w:rsidRPr="007903CE" w:rsidRDefault="00EF407B" w:rsidP="00083295">
            <w:pPr>
              <w:snapToGrid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Pr="007903CE">
              <w:rPr>
                <w:rFonts w:ascii="Verdana" w:hAnsi="Verdana" w:cs="Arial"/>
                <w:sz w:val="20"/>
                <w:szCs w:val="20"/>
              </w:rPr>
              <w:t>non riesce a stare fermo</w:t>
            </w:r>
          </w:p>
        </w:tc>
      </w:tr>
      <w:tr w:rsidR="00EF407B" w14:paraId="3D584EC2" w14:textId="77777777" w:rsidTr="00083295">
        <w:trPr>
          <w:trHeight w:val="790"/>
          <w:jc w:val="center"/>
        </w:trPr>
        <w:tc>
          <w:tcPr>
            <w:tcW w:w="1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B2E09" w14:textId="77777777" w:rsidR="00EF407B" w:rsidRPr="007903CE" w:rsidRDefault="00EF407B" w:rsidP="00083295">
            <w:pPr>
              <w:pStyle w:val="Standard"/>
              <w:autoSpaceDE w:val="0"/>
              <w:rPr>
                <w:rFonts w:ascii="Verdana" w:eastAsia="Calibri" w:hAnsi="Verdana" w:cs="Arial"/>
                <w:b/>
                <w:bCs/>
                <w:w w:val="105"/>
                <w:sz w:val="20"/>
                <w:szCs w:val="20"/>
              </w:rPr>
            </w:pPr>
            <w:r w:rsidRPr="007903CE">
              <w:rPr>
                <w:rFonts w:ascii="Verdana" w:eastAsia="Calibri" w:hAnsi="Verdana" w:cs="Arial"/>
                <w:b/>
                <w:bCs/>
                <w:w w:val="105"/>
                <w:sz w:val="20"/>
                <w:szCs w:val="20"/>
              </w:rPr>
              <w:t>AFFATICABILITÀ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1CC1C" w14:textId="77777777" w:rsidR="00EF407B" w:rsidRDefault="00EF407B" w:rsidP="00083295">
            <w:pPr>
              <w:pStyle w:val="NormaleWeb"/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03AE4" w14:textId="77777777" w:rsidR="00EF407B" w:rsidRDefault="00EF407B" w:rsidP="00083295">
            <w:pPr>
              <w:kinsoku w:val="0"/>
              <w:ind w:left="199" w:right="-108" w:hanging="142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- sì</w:t>
            </w:r>
          </w:p>
          <w:p w14:paraId="23B02C2C" w14:textId="77777777" w:rsidR="00EF407B" w:rsidRDefault="00EF407B" w:rsidP="00083295">
            <w:pPr>
              <w:kinsoku w:val="0"/>
              <w:ind w:left="199" w:right="-108" w:hanging="142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- poca</w:t>
            </w:r>
          </w:p>
          <w:p w14:paraId="389B6AAD" w14:textId="77777777" w:rsidR="00EF407B" w:rsidRDefault="00EF407B" w:rsidP="00083295">
            <w:pPr>
              <w:kinsoku w:val="0"/>
              <w:ind w:left="199" w:right="-108" w:hanging="142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- no</w:t>
            </w:r>
          </w:p>
        </w:tc>
      </w:tr>
      <w:tr w:rsidR="00EF407B" w14:paraId="601A8E59" w14:textId="77777777" w:rsidTr="00083295">
        <w:trPr>
          <w:trHeight w:val="976"/>
          <w:jc w:val="center"/>
        </w:trPr>
        <w:tc>
          <w:tcPr>
            <w:tcW w:w="1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22F21" w14:textId="77777777" w:rsidR="00EF407B" w:rsidRPr="007903CE" w:rsidRDefault="00EF407B" w:rsidP="00083295">
            <w:pPr>
              <w:pStyle w:val="Standard"/>
              <w:autoSpaceDE w:val="0"/>
              <w:rPr>
                <w:rFonts w:ascii="Verdana" w:eastAsia="Calibri" w:hAnsi="Verdana" w:cs="Arial"/>
                <w:b/>
                <w:bCs/>
                <w:w w:val="105"/>
                <w:sz w:val="20"/>
                <w:szCs w:val="20"/>
              </w:rPr>
            </w:pPr>
            <w:r w:rsidRPr="007903CE">
              <w:rPr>
                <w:rFonts w:ascii="Verdana" w:eastAsia="Calibri" w:hAnsi="Verdana" w:cs="Arial"/>
                <w:b/>
                <w:bCs/>
                <w:w w:val="105"/>
                <w:sz w:val="20"/>
                <w:szCs w:val="20"/>
              </w:rPr>
              <w:t>PRASSIE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71035" w14:textId="77777777" w:rsidR="00EF407B" w:rsidRDefault="00EF407B" w:rsidP="00083295">
            <w:pPr>
              <w:pStyle w:val="NormaleWeb"/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5879D" w14:textId="77777777" w:rsidR="00EF407B" w:rsidRPr="007903CE" w:rsidRDefault="00EF407B" w:rsidP="00083295">
            <w:pPr>
              <w:kinsoku w:val="0"/>
              <w:snapToGrid w:val="0"/>
              <w:ind w:right="-108"/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</w:pPr>
            <w:r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  <w:t>-</w:t>
            </w:r>
            <w:r w:rsidRPr="007903CE"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  <w:t xml:space="preserve"> </w:t>
            </w:r>
            <w:r w:rsidRPr="007903CE">
              <w:rPr>
                <w:rFonts w:ascii="Verdana" w:eastAsia="Calibri" w:hAnsi="Verdana" w:cs="Arial"/>
                <w:bCs/>
                <w:w w:val="105"/>
                <w:sz w:val="20"/>
                <w:szCs w:val="20"/>
              </w:rPr>
              <w:t>difficoltà di esecuzione</w:t>
            </w:r>
          </w:p>
          <w:p w14:paraId="41905B04" w14:textId="77777777" w:rsidR="00EF407B" w:rsidRPr="007903CE" w:rsidRDefault="00EF407B" w:rsidP="00083295">
            <w:pPr>
              <w:kinsoku w:val="0"/>
              <w:ind w:right="-108"/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</w:pPr>
            <w:r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  <w:t>-</w:t>
            </w:r>
            <w:r w:rsidRPr="007903CE"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  <w:t xml:space="preserve"> </w:t>
            </w:r>
            <w:r w:rsidRPr="007903CE">
              <w:rPr>
                <w:rFonts w:ascii="Verdana" w:eastAsia="Calibri" w:hAnsi="Verdana" w:cs="Arial"/>
                <w:bCs/>
                <w:w w:val="105"/>
                <w:sz w:val="20"/>
                <w:szCs w:val="20"/>
              </w:rPr>
              <w:t>difficoltà di pianificazione</w:t>
            </w:r>
          </w:p>
          <w:p w14:paraId="5A007F25" w14:textId="77777777" w:rsidR="00EF407B" w:rsidRDefault="00EF407B" w:rsidP="00083295">
            <w:pPr>
              <w:kinsoku w:val="0"/>
              <w:ind w:right="-108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bCs/>
                <w:w w:val="105"/>
                <w:sz w:val="20"/>
                <w:szCs w:val="20"/>
              </w:rPr>
              <w:t xml:space="preserve">- </w:t>
            </w:r>
            <w:r w:rsidRPr="007903CE">
              <w:rPr>
                <w:rFonts w:ascii="Verdana" w:eastAsia="Calibri" w:hAnsi="Verdana" w:cs="Arial"/>
                <w:bCs/>
                <w:w w:val="105"/>
                <w:sz w:val="20"/>
                <w:szCs w:val="20"/>
              </w:rPr>
              <w:t>difficoltà di programmazione e progettazione</w:t>
            </w:r>
          </w:p>
        </w:tc>
      </w:tr>
      <w:tr w:rsidR="00EF407B" w14:paraId="48BC6E1C" w14:textId="77777777" w:rsidTr="00030FCF">
        <w:trPr>
          <w:trHeight w:val="450"/>
          <w:jc w:val="center"/>
        </w:trPr>
        <w:tc>
          <w:tcPr>
            <w:tcW w:w="1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3D95A" w14:textId="77777777" w:rsidR="00EF407B" w:rsidRPr="007903CE" w:rsidRDefault="00EF407B" w:rsidP="00083295">
            <w:pPr>
              <w:pStyle w:val="Standard"/>
              <w:autoSpaceDE w:val="0"/>
              <w:rPr>
                <w:rFonts w:ascii="Verdana" w:eastAsia="Calibri" w:hAnsi="Verdana" w:cs="Arial"/>
                <w:b/>
                <w:bCs/>
                <w:w w:val="105"/>
                <w:sz w:val="20"/>
                <w:szCs w:val="20"/>
              </w:rPr>
            </w:pPr>
            <w:r>
              <w:rPr>
                <w:rFonts w:ascii="Verdana" w:eastAsia="Calibri" w:hAnsi="Verdana" w:cs="Arial"/>
                <w:b/>
                <w:bCs/>
                <w:w w:val="105"/>
                <w:sz w:val="20"/>
                <w:szCs w:val="20"/>
              </w:rPr>
              <w:t>PUNTI DI FORZA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6368C" w14:textId="77777777" w:rsidR="00EF407B" w:rsidRDefault="00EF407B" w:rsidP="00083295">
            <w:pPr>
              <w:pStyle w:val="NormaleWeb"/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78595" w14:textId="77777777" w:rsidR="00EF407B" w:rsidRDefault="00EF407B" w:rsidP="00083295">
            <w:pPr>
              <w:kinsoku w:val="0"/>
              <w:snapToGrid w:val="0"/>
              <w:ind w:right="-108"/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</w:pPr>
          </w:p>
        </w:tc>
      </w:tr>
      <w:tr w:rsidR="008D4DE1" w14:paraId="20F07525" w14:textId="77777777" w:rsidTr="00030FCF">
        <w:trPr>
          <w:trHeight w:val="570"/>
          <w:jc w:val="center"/>
        </w:trPr>
        <w:tc>
          <w:tcPr>
            <w:tcW w:w="1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8FEDC" w14:textId="6D369DF4" w:rsidR="008D4DE1" w:rsidRDefault="008D4DE1" w:rsidP="008D4DE1">
            <w:pPr>
              <w:pStyle w:val="Standard"/>
              <w:autoSpaceDE w:val="0"/>
              <w:rPr>
                <w:rFonts w:ascii="Verdana" w:eastAsia="Calibri" w:hAnsi="Verdana" w:cs="Arial"/>
                <w:b/>
                <w:bCs/>
                <w:w w:val="105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PUNTI DI DEBOLEZZA/FRAGILITA’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64432" w14:textId="77777777" w:rsidR="008D4DE1" w:rsidRDefault="008D4DE1" w:rsidP="008D4DE1">
            <w:pPr>
              <w:pStyle w:val="NormaleWeb"/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2F8D2" w14:textId="77777777" w:rsidR="008D4DE1" w:rsidRDefault="008D4DE1" w:rsidP="008D4DE1">
            <w:pPr>
              <w:kinsoku w:val="0"/>
              <w:snapToGrid w:val="0"/>
              <w:ind w:right="-108"/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</w:pPr>
          </w:p>
        </w:tc>
      </w:tr>
    </w:tbl>
    <w:p w14:paraId="03C4D55B" w14:textId="77777777" w:rsidR="00030FCF" w:rsidRPr="009777AA" w:rsidRDefault="00030FCF" w:rsidP="004C135C">
      <w:pPr>
        <w:widowControl/>
        <w:suppressAutoHyphens/>
        <w:autoSpaceDN/>
        <w:spacing w:after="57"/>
        <w:jc w:val="both"/>
        <w:textAlignment w:val="center"/>
        <w:rPr>
          <w:rFonts w:ascii="Verdana" w:eastAsia="Calibri" w:hAnsi="Verdana" w:cs="Arial"/>
          <w:b/>
          <w:sz w:val="10"/>
          <w:szCs w:val="10"/>
        </w:rPr>
      </w:pPr>
    </w:p>
    <w:p w14:paraId="2A8701E5" w14:textId="2837E7D0" w:rsidR="00436E36" w:rsidRDefault="00436E36" w:rsidP="004C135C">
      <w:pPr>
        <w:widowControl/>
        <w:suppressAutoHyphens/>
        <w:autoSpaceDN/>
        <w:spacing w:after="57"/>
        <w:jc w:val="both"/>
        <w:textAlignment w:val="center"/>
        <w:rPr>
          <w:rFonts w:ascii="Verdana" w:eastAsia="Calibri" w:hAnsi="Verdana" w:cs="Arial"/>
          <w:b/>
        </w:rPr>
      </w:pPr>
      <w:r w:rsidRPr="00F778C7">
        <w:rPr>
          <w:rFonts w:ascii="Verdana" w:eastAsia="Calibri" w:hAnsi="Verdana" w:cs="Arial"/>
          <w:b/>
        </w:rPr>
        <w:t>OSSERVAZIONE DI ULTERIORI ASPETTI SIGNIFICATIVI</w:t>
      </w:r>
    </w:p>
    <w:p w14:paraId="354BB185" w14:textId="77777777" w:rsidR="00F778C7" w:rsidRPr="005900FA" w:rsidRDefault="00F778C7" w:rsidP="004C135C">
      <w:pPr>
        <w:widowControl/>
        <w:suppressAutoHyphens/>
        <w:autoSpaceDN/>
        <w:spacing w:after="57"/>
        <w:jc w:val="both"/>
        <w:textAlignment w:val="center"/>
        <w:rPr>
          <w:rFonts w:ascii="Verdana" w:eastAsia="Calibri" w:hAnsi="Verdana" w:cs="Arial"/>
          <w:b/>
          <w:sz w:val="4"/>
          <w:szCs w:val="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604"/>
        <w:gridCol w:w="1560"/>
        <w:gridCol w:w="1559"/>
        <w:gridCol w:w="1276"/>
        <w:gridCol w:w="1741"/>
      </w:tblGrid>
      <w:tr w:rsidR="00436E36" w14:paraId="6A88BF05" w14:textId="77777777" w:rsidTr="008E5A8C">
        <w:trPr>
          <w:jc w:val="center"/>
        </w:trPr>
        <w:tc>
          <w:tcPr>
            <w:tcW w:w="97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DD9C9" w14:textId="77777777" w:rsidR="00436E36" w:rsidRPr="007903CE" w:rsidRDefault="00436E36" w:rsidP="008E5A8C">
            <w:pPr>
              <w:snapToGrid w:val="0"/>
              <w:spacing w:before="57" w:after="57"/>
              <w:rPr>
                <w:rFonts w:ascii="Verdana" w:hAnsi="Verdana"/>
                <w:sz w:val="20"/>
                <w:szCs w:val="20"/>
              </w:rPr>
            </w:pPr>
            <w:r w:rsidRPr="007903CE">
              <w:rPr>
                <w:rFonts w:ascii="Verdana" w:eastAsia="Calibri" w:hAnsi="Verdana" w:cs="Arial"/>
                <w:b/>
                <w:bCs/>
                <w:w w:val="105"/>
                <w:sz w:val="20"/>
                <w:szCs w:val="20"/>
              </w:rPr>
              <w:t>MOTIVAZIONE</w:t>
            </w:r>
          </w:p>
        </w:tc>
      </w:tr>
      <w:tr w:rsidR="00436E36" w14:paraId="4BB14426" w14:textId="77777777" w:rsidTr="008E5A8C">
        <w:trPr>
          <w:trHeight w:val="287"/>
          <w:jc w:val="center"/>
        </w:trPr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51C34" w14:textId="77777777" w:rsidR="00436E36" w:rsidRPr="007903CE" w:rsidRDefault="00436E36" w:rsidP="008E5A8C">
            <w:pPr>
              <w:pStyle w:val="WW-Paragrafoelenco1"/>
              <w:snapToGrid w:val="0"/>
              <w:spacing w:after="0" w:line="240" w:lineRule="auto"/>
              <w:ind w:left="0"/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</w:pPr>
            <w:r w:rsidRPr="007903CE">
              <w:rPr>
                <w:rFonts w:ascii="Verdana" w:hAnsi="Verdana" w:cs="Arial"/>
                <w:spacing w:val="2"/>
                <w:sz w:val="20"/>
                <w:szCs w:val="20"/>
              </w:rPr>
              <w:t>Partecipazione al dialogo educativo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E7B443" w14:textId="77777777" w:rsidR="00436E36" w:rsidRPr="007903CE" w:rsidRDefault="00436E36" w:rsidP="008E5A8C">
            <w:pPr>
              <w:pStyle w:val="WW-Paragrafoelenco1"/>
              <w:snapToGrid w:val="0"/>
              <w:spacing w:after="0" w:line="240" w:lineRule="auto"/>
              <w:ind w:left="0"/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</w:pPr>
            <w:r w:rsidRPr="007903CE">
              <w:rPr>
                <w:rFonts w:ascii="Verdana" w:eastAsia="MS Gothic" w:hAnsi="MS Gothic" w:cs="MS Gothic"/>
                <w:bCs/>
                <w:w w:val="105"/>
                <w:sz w:val="20"/>
                <w:szCs w:val="20"/>
              </w:rPr>
              <w:t>☐</w:t>
            </w:r>
            <w:r w:rsidRPr="007903CE"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  <w:t xml:space="preserve"> </w:t>
            </w:r>
            <w:r w:rsidRPr="007903CE">
              <w:rPr>
                <w:rFonts w:ascii="Verdana" w:hAnsi="Verdana" w:cs="Arial"/>
                <w:bCs/>
                <w:w w:val="105"/>
                <w:sz w:val="20"/>
                <w:szCs w:val="20"/>
              </w:rPr>
              <w:t>Molto     adeguata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FB18C0" w14:textId="77777777" w:rsidR="00436E36" w:rsidRPr="007903CE" w:rsidRDefault="00436E36" w:rsidP="008E5A8C">
            <w:pPr>
              <w:pStyle w:val="WW-Paragrafoelenco1"/>
              <w:snapToGrid w:val="0"/>
              <w:spacing w:after="0"/>
              <w:ind w:left="0"/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</w:pPr>
            <w:r w:rsidRPr="007903CE">
              <w:rPr>
                <w:rFonts w:ascii="Verdana" w:eastAsia="MS Gothic" w:hAnsi="MS Gothic" w:cs="MS Gothic"/>
                <w:bCs/>
                <w:w w:val="105"/>
                <w:sz w:val="20"/>
                <w:szCs w:val="20"/>
              </w:rPr>
              <w:t>☐</w:t>
            </w:r>
            <w:r w:rsidRPr="007903CE"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  <w:t>A</w:t>
            </w:r>
            <w:r w:rsidRPr="007903CE">
              <w:rPr>
                <w:rFonts w:ascii="Verdana" w:hAnsi="Verdana" w:cs="Arial"/>
                <w:bCs/>
                <w:w w:val="105"/>
                <w:sz w:val="20"/>
                <w:szCs w:val="20"/>
              </w:rPr>
              <w:t>deguata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F1503F" w14:textId="77777777" w:rsidR="00436E36" w:rsidRPr="007903CE" w:rsidRDefault="00436E36" w:rsidP="008E5A8C">
            <w:pPr>
              <w:pStyle w:val="WW-Paragrafoelenco1"/>
              <w:snapToGrid w:val="0"/>
              <w:spacing w:after="0" w:line="240" w:lineRule="auto"/>
              <w:ind w:left="0"/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</w:pPr>
            <w:r w:rsidRPr="007903CE">
              <w:rPr>
                <w:rFonts w:ascii="Verdana" w:eastAsia="MS Gothic" w:hAnsi="MS Gothic" w:cs="MS Gothic"/>
                <w:bCs/>
                <w:w w:val="105"/>
                <w:sz w:val="20"/>
                <w:szCs w:val="20"/>
              </w:rPr>
              <w:t>☐</w:t>
            </w:r>
            <w:r w:rsidRPr="007903CE"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  <w:t xml:space="preserve"> </w:t>
            </w:r>
            <w:r w:rsidRPr="007903CE">
              <w:rPr>
                <w:rFonts w:ascii="Verdana" w:hAnsi="Verdana" w:cs="Arial"/>
                <w:bCs/>
                <w:w w:val="105"/>
                <w:sz w:val="20"/>
                <w:szCs w:val="20"/>
              </w:rPr>
              <w:t>Poco      adeguata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05A34" w14:textId="77777777" w:rsidR="00436E36" w:rsidRPr="007903CE" w:rsidRDefault="00436E36" w:rsidP="008E5A8C">
            <w:pPr>
              <w:pStyle w:val="WW-Paragrafoelenco1"/>
              <w:snapToGrid w:val="0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7903CE">
              <w:rPr>
                <w:rFonts w:ascii="Verdana" w:eastAsia="MS Gothic" w:hAnsi="MS Gothic" w:cs="MS Gothic"/>
                <w:bCs/>
                <w:w w:val="105"/>
                <w:sz w:val="20"/>
                <w:szCs w:val="20"/>
              </w:rPr>
              <w:t>☐</w:t>
            </w:r>
            <w:r w:rsidRPr="007903CE"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  <w:t xml:space="preserve"> </w:t>
            </w:r>
            <w:r w:rsidRPr="007903CE">
              <w:rPr>
                <w:rFonts w:ascii="Verdana" w:hAnsi="Verdana" w:cs="Arial"/>
                <w:bCs/>
                <w:w w:val="105"/>
                <w:sz w:val="20"/>
                <w:szCs w:val="20"/>
              </w:rPr>
              <w:t xml:space="preserve">Non </w:t>
            </w:r>
            <w:r w:rsidRPr="007903CE">
              <w:rPr>
                <w:rFonts w:ascii="Verdana" w:hAnsi="Verdana" w:cs="Arial"/>
                <w:bCs/>
                <w:w w:val="105"/>
                <w:sz w:val="20"/>
                <w:szCs w:val="20"/>
              </w:rPr>
              <w:br/>
              <w:t xml:space="preserve">   adeguata</w:t>
            </w:r>
          </w:p>
        </w:tc>
      </w:tr>
      <w:tr w:rsidR="00436E36" w14:paraId="7DA94A33" w14:textId="77777777" w:rsidTr="008E5A8C">
        <w:trPr>
          <w:trHeight w:val="285"/>
          <w:jc w:val="center"/>
        </w:trPr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9035AD" w14:textId="77777777" w:rsidR="00436E36" w:rsidRPr="007903CE" w:rsidRDefault="00436E36" w:rsidP="008E5A8C">
            <w:pPr>
              <w:pStyle w:val="WW-Paragrafoelenco1"/>
              <w:snapToGrid w:val="0"/>
              <w:spacing w:after="0" w:line="240" w:lineRule="auto"/>
              <w:ind w:left="0"/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</w:pPr>
            <w:r w:rsidRPr="007903CE">
              <w:rPr>
                <w:rFonts w:ascii="Verdana" w:hAnsi="Verdana" w:cs="Arial"/>
                <w:spacing w:val="2"/>
                <w:sz w:val="20"/>
                <w:szCs w:val="20"/>
              </w:rPr>
              <w:t xml:space="preserve">Consapevolezza delle proprie difficoltà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681FD0" w14:textId="77777777" w:rsidR="00436E36" w:rsidRPr="007903CE" w:rsidRDefault="00436E36" w:rsidP="008E5A8C">
            <w:pPr>
              <w:pStyle w:val="WW-Paragrafoelenco1"/>
              <w:snapToGrid w:val="0"/>
              <w:spacing w:after="0" w:line="240" w:lineRule="auto"/>
              <w:ind w:left="0"/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</w:pPr>
            <w:r w:rsidRPr="007903CE">
              <w:rPr>
                <w:rFonts w:ascii="Verdana" w:eastAsia="MS Gothic" w:hAnsi="MS Gothic" w:cs="MS Gothic"/>
                <w:bCs/>
                <w:w w:val="105"/>
                <w:sz w:val="20"/>
                <w:szCs w:val="20"/>
              </w:rPr>
              <w:t>☐</w:t>
            </w:r>
            <w:r w:rsidRPr="007903CE"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  <w:t xml:space="preserve"> </w:t>
            </w:r>
            <w:r w:rsidRPr="007903CE">
              <w:rPr>
                <w:rFonts w:ascii="Verdana" w:hAnsi="Verdana" w:cs="Arial"/>
                <w:bCs/>
                <w:w w:val="105"/>
                <w:sz w:val="20"/>
                <w:szCs w:val="20"/>
              </w:rPr>
              <w:t>Molto     adeguata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9952F7" w14:textId="77777777" w:rsidR="00436E36" w:rsidRPr="007903CE" w:rsidRDefault="00436E36" w:rsidP="008E5A8C">
            <w:pPr>
              <w:pStyle w:val="WW-Paragrafoelenco1"/>
              <w:snapToGrid w:val="0"/>
              <w:spacing w:after="0"/>
              <w:ind w:left="0"/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</w:pPr>
            <w:r w:rsidRPr="007903CE">
              <w:rPr>
                <w:rFonts w:ascii="Verdana" w:eastAsia="MS Gothic" w:hAnsi="MS Gothic" w:cs="MS Gothic"/>
                <w:bCs/>
                <w:w w:val="105"/>
                <w:sz w:val="20"/>
                <w:szCs w:val="20"/>
              </w:rPr>
              <w:t>☐</w:t>
            </w:r>
            <w:r w:rsidRPr="007903CE"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  <w:t xml:space="preserve"> </w:t>
            </w:r>
            <w:r w:rsidRPr="007903CE">
              <w:rPr>
                <w:rFonts w:ascii="Verdana" w:hAnsi="Verdana" w:cs="Arial"/>
                <w:bCs/>
                <w:w w:val="105"/>
                <w:sz w:val="20"/>
                <w:szCs w:val="20"/>
              </w:rPr>
              <w:t>Adeguata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0B6DC" w14:textId="77777777" w:rsidR="00436E36" w:rsidRPr="007903CE" w:rsidRDefault="00436E36" w:rsidP="008E5A8C">
            <w:pPr>
              <w:pStyle w:val="WW-Paragrafoelenco1"/>
              <w:snapToGrid w:val="0"/>
              <w:spacing w:after="0" w:line="240" w:lineRule="auto"/>
              <w:ind w:left="0"/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</w:pPr>
            <w:r w:rsidRPr="007903CE">
              <w:rPr>
                <w:rFonts w:ascii="Verdana" w:eastAsia="MS Gothic" w:hAnsi="MS Gothic" w:cs="MS Gothic"/>
                <w:bCs/>
                <w:w w:val="105"/>
                <w:sz w:val="20"/>
                <w:szCs w:val="20"/>
              </w:rPr>
              <w:t>☐</w:t>
            </w:r>
            <w:r w:rsidRPr="007903CE"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  <w:t xml:space="preserve"> </w:t>
            </w:r>
            <w:r w:rsidRPr="007903CE">
              <w:rPr>
                <w:rFonts w:ascii="Verdana" w:hAnsi="Verdana" w:cs="Arial"/>
                <w:bCs/>
                <w:w w:val="105"/>
                <w:sz w:val="20"/>
                <w:szCs w:val="20"/>
              </w:rPr>
              <w:t>Poco      adeguata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3C353" w14:textId="77777777" w:rsidR="00436E36" w:rsidRPr="007903CE" w:rsidRDefault="00436E36" w:rsidP="008E5A8C">
            <w:pPr>
              <w:pStyle w:val="WW-Paragrafoelenco1"/>
              <w:snapToGrid w:val="0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7903CE">
              <w:rPr>
                <w:rFonts w:ascii="Verdana" w:eastAsia="MS Gothic" w:hAnsi="MS Gothic" w:cs="MS Gothic"/>
                <w:bCs/>
                <w:w w:val="105"/>
                <w:sz w:val="20"/>
                <w:szCs w:val="20"/>
              </w:rPr>
              <w:t>☐</w:t>
            </w:r>
            <w:r w:rsidRPr="007903CE"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  <w:t xml:space="preserve"> </w:t>
            </w:r>
            <w:r w:rsidRPr="007903CE">
              <w:rPr>
                <w:rFonts w:ascii="Verdana" w:hAnsi="Verdana" w:cs="Arial"/>
                <w:bCs/>
                <w:w w:val="105"/>
                <w:sz w:val="20"/>
                <w:szCs w:val="20"/>
              </w:rPr>
              <w:t xml:space="preserve">Non </w:t>
            </w:r>
            <w:r w:rsidRPr="007903CE">
              <w:rPr>
                <w:rFonts w:ascii="Verdana" w:hAnsi="Verdana" w:cs="Arial"/>
                <w:bCs/>
                <w:w w:val="105"/>
                <w:sz w:val="20"/>
                <w:szCs w:val="20"/>
              </w:rPr>
              <w:br/>
              <w:t xml:space="preserve">   adeguata</w:t>
            </w:r>
          </w:p>
        </w:tc>
      </w:tr>
      <w:tr w:rsidR="00436E36" w14:paraId="25B79047" w14:textId="77777777" w:rsidTr="008E5A8C">
        <w:trPr>
          <w:trHeight w:val="285"/>
          <w:jc w:val="center"/>
        </w:trPr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907AE4" w14:textId="77777777" w:rsidR="00436E36" w:rsidRPr="007903CE" w:rsidRDefault="00436E36" w:rsidP="008E5A8C">
            <w:pPr>
              <w:pStyle w:val="WW-Paragrafoelenco1"/>
              <w:snapToGrid w:val="0"/>
              <w:spacing w:after="0" w:line="240" w:lineRule="auto"/>
              <w:ind w:left="34"/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</w:pPr>
            <w:r w:rsidRPr="007903CE">
              <w:rPr>
                <w:rFonts w:ascii="Verdana" w:hAnsi="Verdana" w:cs="Arial"/>
                <w:spacing w:val="2"/>
                <w:w w:val="110"/>
                <w:sz w:val="20"/>
                <w:szCs w:val="20"/>
              </w:rPr>
              <w:t>Consapevolezza dei propri punti di forza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75A1D" w14:textId="77777777" w:rsidR="00436E36" w:rsidRPr="007903CE" w:rsidRDefault="00436E36" w:rsidP="008E5A8C">
            <w:pPr>
              <w:pStyle w:val="WW-Paragrafoelenco1"/>
              <w:snapToGrid w:val="0"/>
              <w:spacing w:after="0" w:line="240" w:lineRule="auto"/>
              <w:ind w:left="0"/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</w:pPr>
            <w:r w:rsidRPr="007903CE">
              <w:rPr>
                <w:rFonts w:ascii="Verdana" w:eastAsia="MS Gothic" w:hAnsi="MS Gothic" w:cs="MS Gothic"/>
                <w:bCs/>
                <w:w w:val="105"/>
                <w:sz w:val="20"/>
                <w:szCs w:val="20"/>
              </w:rPr>
              <w:t>☐</w:t>
            </w:r>
            <w:r w:rsidRPr="007903CE"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  <w:t xml:space="preserve"> </w:t>
            </w:r>
            <w:r w:rsidRPr="007903CE">
              <w:rPr>
                <w:rFonts w:ascii="Verdana" w:hAnsi="Verdana" w:cs="Arial"/>
                <w:bCs/>
                <w:w w:val="105"/>
                <w:sz w:val="20"/>
                <w:szCs w:val="20"/>
              </w:rPr>
              <w:t>Molto     adeguata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D8E9D9" w14:textId="77777777" w:rsidR="00436E36" w:rsidRPr="007903CE" w:rsidRDefault="00436E36" w:rsidP="008E5A8C">
            <w:pPr>
              <w:pStyle w:val="WW-Paragrafoelenco1"/>
              <w:snapToGrid w:val="0"/>
              <w:spacing w:after="0"/>
              <w:ind w:left="0"/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</w:pPr>
            <w:r w:rsidRPr="007903CE">
              <w:rPr>
                <w:rFonts w:ascii="Verdana" w:eastAsia="MS Gothic" w:hAnsi="MS Gothic" w:cs="MS Gothic"/>
                <w:bCs/>
                <w:w w:val="105"/>
                <w:sz w:val="20"/>
                <w:szCs w:val="20"/>
              </w:rPr>
              <w:t>☐</w:t>
            </w:r>
            <w:r w:rsidRPr="007903CE"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  <w:t xml:space="preserve"> </w:t>
            </w:r>
            <w:r w:rsidRPr="007903CE">
              <w:rPr>
                <w:rFonts w:ascii="Verdana" w:hAnsi="Verdana" w:cs="Arial"/>
                <w:bCs/>
                <w:w w:val="105"/>
                <w:sz w:val="20"/>
                <w:szCs w:val="20"/>
              </w:rPr>
              <w:t>Adeguata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FDF1B" w14:textId="77777777" w:rsidR="00436E36" w:rsidRPr="007903CE" w:rsidRDefault="00436E36" w:rsidP="008E5A8C">
            <w:pPr>
              <w:pStyle w:val="WW-Paragrafoelenco1"/>
              <w:snapToGrid w:val="0"/>
              <w:spacing w:after="0" w:line="240" w:lineRule="auto"/>
              <w:ind w:left="0"/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</w:pPr>
            <w:r w:rsidRPr="007903CE">
              <w:rPr>
                <w:rFonts w:ascii="Verdana" w:eastAsia="MS Gothic" w:hAnsi="MS Gothic" w:cs="MS Gothic"/>
                <w:bCs/>
                <w:w w:val="105"/>
                <w:sz w:val="20"/>
                <w:szCs w:val="20"/>
              </w:rPr>
              <w:t>☐</w:t>
            </w:r>
            <w:r w:rsidRPr="007903CE"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  <w:t xml:space="preserve"> </w:t>
            </w:r>
            <w:r w:rsidRPr="007903CE">
              <w:rPr>
                <w:rFonts w:ascii="Verdana" w:hAnsi="Verdana" w:cs="Arial"/>
                <w:bCs/>
                <w:w w:val="105"/>
                <w:sz w:val="20"/>
                <w:szCs w:val="20"/>
              </w:rPr>
              <w:t>Poco      adeguata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EEE44" w14:textId="77777777" w:rsidR="00436E36" w:rsidRPr="007903CE" w:rsidRDefault="00436E36" w:rsidP="008E5A8C">
            <w:pPr>
              <w:pStyle w:val="WW-Paragrafoelenco1"/>
              <w:snapToGrid w:val="0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7903CE">
              <w:rPr>
                <w:rFonts w:ascii="Verdana" w:eastAsia="MS Gothic" w:hAnsi="MS Gothic" w:cs="MS Gothic"/>
                <w:bCs/>
                <w:w w:val="105"/>
                <w:sz w:val="20"/>
                <w:szCs w:val="20"/>
              </w:rPr>
              <w:t>☐</w:t>
            </w:r>
            <w:r w:rsidRPr="007903CE"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  <w:t xml:space="preserve"> </w:t>
            </w:r>
            <w:r w:rsidRPr="007903CE">
              <w:rPr>
                <w:rFonts w:ascii="Verdana" w:hAnsi="Verdana" w:cs="Arial"/>
                <w:bCs/>
                <w:w w:val="105"/>
                <w:sz w:val="20"/>
                <w:szCs w:val="20"/>
              </w:rPr>
              <w:t xml:space="preserve">Non </w:t>
            </w:r>
            <w:r w:rsidRPr="007903CE">
              <w:rPr>
                <w:rFonts w:ascii="Verdana" w:hAnsi="Verdana" w:cs="Arial"/>
                <w:bCs/>
                <w:w w:val="105"/>
                <w:sz w:val="20"/>
                <w:szCs w:val="20"/>
              </w:rPr>
              <w:br/>
              <w:t xml:space="preserve">   adeguata</w:t>
            </w:r>
          </w:p>
        </w:tc>
      </w:tr>
      <w:tr w:rsidR="00436E36" w14:paraId="78256267" w14:textId="77777777" w:rsidTr="008E5A8C">
        <w:trPr>
          <w:trHeight w:val="285"/>
          <w:jc w:val="center"/>
        </w:trPr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CB03" w14:textId="77777777" w:rsidR="00436E36" w:rsidRPr="007903CE" w:rsidRDefault="00436E36" w:rsidP="008E5A8C">
            <w:pPr>
              <w:snapToGrid w:val="0"/>
              <w:ind w:left="34"/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</w:pPr>
            <w:r w:rsidRPr="007903CE">
              <w:rPr>
                <w:rFonts w:ascii="Verdana" w:eastAsia="Calibri" w:hAnsi="Verdana" w:cs="Arial"/>
                <w:spacing w:val="2"/>
                <w:sz w:val="20"/>
                <w:szCs w:val="20"/>
              </w:rPr>
              <w:t>Autostima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6F60E" w14:textId="77777777" w:rsidR="00436E36" w:rsidRPr="007903CE" w:rsidRDefault="00436E36" w:rsidP="008E5A8C">
            <w:pPr>
              <w:pStyle w:val="WW-Paragrafoelenco1"/>
              <w:snapToGrid w:val="0"/>
              <w:spacing w:after="0" w:line="240" w:lineRule="auto"/>
              <w:ind w:left="0"/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</w:pPr>
            <w:r w:rsidRPr="007903CE">
              <w:rPr>
                <w:rFonts w:ascii="Verdana" w:eastAsia="MS Gothic" w:hAnsi="MS Gothic" w:cs="MS Gothic"/>
                <w:bCs/>
                <w:w w:val="105"/>
                <w:sz w:val="20"/>
                <w:szCs w:val="20"/>
              </w:rPr>
              <w:t>☐</w:t>
            </w:r>
            <w:r w:rsidRPr="007903CE"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  <w:t xml:space="preserve"> </w:t>
            </w:r>
            <w:r w:rsidRPr="007903CE">
              <w:rPr>
                <w:rFonts w:ascii="Verdana" w:hAnsi="Verdana" w:cs="Arial"/>
                <w:bCs/>
                <w:w w:val="105"/>
                <w:sz w:val="20"/>
                <w:szCs w:val="20"/>
              </w:rPr>
              <w:t>Molto     adeguata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A20E6" w14:textId="77777777" w:rsidR="00436E36" w:rsidRPr="007903CE" w:rsidRDefault="00436E36" w:rsidP="008E5A8C">
            <w:pPr>
              <w:pStyle w:val="WW-Paragrafoelenco1"/>
              <w:snapToGrid w:val="0"/>
              <w:spacing w:after="0"/>
              <w:ind w:left="0"/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</w:pPr>
            <w:r w:rsidRPr="007903CE">
              <w:rPr>
                <w:rFonts w:ascii="Verdana" w:eastAsia="MS Gothic" w:hAnsi="MS Gothic" w:cs="MS Gothic"/>
                <w:bCs/>
                <w:w w:val="105"/>
                <w:sz w:val="20"/>
                <w:szCs w:val="20"/>
              </w:rPr>
              <w:t>☐</w:t>
            </w:r>
            <w:r w:rsidRPr="007903CE"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  <w:t xml:space="preserve"> </w:t>
            </w:r>
            <w:r w:rsidRPr="007903CE">
              <w:rPr>
                <w:rFonts w:ascii="Verdana" w:hAnsi="Verdana" w:cs="Arial"/>
                <w:bCs/>
                <w:w w:val="105"/>
                <w:sz w:val="20"/>
                <w:szCs w:val="20"/>
              </w:rPr>
              <w:t>Adeguata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CD8AC" w14:textId="77777777" w:rsidR="00436E36" w:rsidRPr="007903CE" w:rsidRDefault="00436E36" w:rsidP="008E5A8C">
            <w:pPr>
              <w:pStyle w:val="WW-Paragrafoelenco1"/>
              <w:snapToGrid w:val="0"/>
              <w:spacing w:after="0" w:line="240" w:lineRule="auto"/>
              <w:ind w:left="0"/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</w:pPr>
            <w:r w:rsidRPr="007903CE">
              <w:rPr>
                <w:rFonts w:ascii="Verdana" w:eastAsia="MS Gothic" w:hAnsi="MS Gothic" w:cs="MS Gothic"/>
                <w:bCs/>
                <w:w w:val="105"/>
                <w:sz w:val="20"/>
                <w:szCs w:val="20"/>
              </w:rPr>
              <w:t>☐</w:t>
            </w:r>
            <w:r w:rsidRPr="007903CE"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  <w:t xml:space="preserve"> </w:t>
            </w:r>
            <w:r w:rsidRPr="007903CE">
              <w:rPr>
                <w:rFonts w:ascii="Verdana" w:hAnsi="Verdana" w:cs="Arial"/>
                <w:bCs/>
                <w:w w:val="105"/>
                <w:sz w:val="20"/>
                <w:szCs w:val="20"/>
              </w:rPr>
              <w:t>Poco      adeguata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0F78C" w14:textId="77777777" w:rsidR="00436E36" w:rsidRPr="007903CE" w:rsidRDefault="00436E36" w:rsidP="008E5A8C">
            <w:pPr>
              <w:pStyle w:val="WW-Paragrafoelenco1"/>
              <w:snapToGrid w:val="0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7903CE">
              <w:rPr>
                <w:rFonts w:ascii="Verdana" w:eastAsia="MS Gothic" w:hAnsi="MS Gothic" w:cs="MS Gothic"/>
                <w:bCs/>
                <w:w w:val="105"/>
                <w:sz w:val="20"/>
                <w:szCs w:val="20"/>
              </w:rPr>
              <w:t>☐</w:t>
            </w:r>
            <w:r w:rsidRPr="007903CE"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  <w:t xml:space="preserve"> </w:t>
            </w:r>
            <w:r w:rsidRPr="007903CE">
              <w:rPr>
                <w:rFonts w:ascii="Verdana" w:hAnsi="Verdana" w:cs="Arial"/>
                <w:bCs/>
                <w:w w:val="105"/>
                <w:sz w:val="20"/>
                <w:szCs w:val="20"/>
              </w:rPr>
              <w:t xml:space="preserve">Non </w:t>
            </w:r>
            <w:r w:rsidRPr="007903CE">
              <w:rPr>
                <w:rFonts w:ascii="Verdana" w:hAnsi="Verdana" w:cs="Arial"/>
                <w:bCs/>
                <w:w w:val="105"/>
                <w:sz w:val="20"/>
                <w:szCs w:val="20"/>
              </w:rPr>
              <w:br/>
              <w:t xml:space="preserve">   adeguata</w:t>
            </w:r>
          </w:p>
        </w:tc>
      </w:tr>
      <w:tr w:rsidR="00436E36" w14:paraId="36B17C8D" w14:textId="77777777" w:rsidTr="008E5A8C">
        <w:trPr>
          <w:trHeight w:val="409"/>
          <w:jc w:val="center"/>
        </w:trPr>
        <w:tc>
          <w:tcPr>
            <w:tcW w:w="97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CF5E0" w14:textId="77777777" w:rsidR="00436E36" w:rsidRPr="007903CE" w:rsidRDefault="00436E36" w:rsidP="008E5A8C">
            <w:pPr>
              <w:snapToGrid w:val="0"/>
              <w:spacing w:before="57" w:after="57"/>
              <w:rPr>
                <w:rFonts w:ascii="Verdana" w:hAnsi="Verdana"/>
                <w:sz w:val="20"/>
                <w:szCs w:val="20"/>
              </w:rPr>
            </w:pPr>
            <w:r w:rsidRPr="007903CE">
              <w:rPr>
                <w:rFonts w:ascii="Verdana" w:eastAsia="Calibri" w:hAnsi="Verdana" w:cs="Arial"/>
                <w:b/>
                <w:bCs/>
                <w:w w:val="105"/>
                <w:sz w:val="20"/>
                <w:szCs w:val="20"/>
              </w:rPr>
              <w:t>ATTEGGIAMENTI E COMPORTAMENTI RISCONTRABILI A SCUOLA</w:t>
            </w:r>
          </w:p>
        </w:tc>
      </w:tr>
      <w:tr w:rsidR="00436E36" w14:paraId="63DEBF11" w14:textId="77777777" w:rsidTr="008E5A8C">
        <w:trPr>
          <w:trHeight w:val="285"/>
          <w:jc w:val="center"/>
        </w:trPr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03EF75" w14:textId="77777777" w:rsidR="00436E36" w:rsidRPr="007903CE" w:rsidRDefault="00436E36" w:rsidP="008E5A8C">
            <w:pPr>
              <w:pStyle w:val="WW-Paragrafoelenco1"/>
              <w:snapToGrid w:val="0"/>
              <w:spacing w:before="120" w:after="120" w:line="240" w:lineRule="auto"/>
              <w:ind w:left="0"/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</w:pPr>
            <w:r w:rsidRPr="007903CE">
              <w:rPr>
                <w:rFonts w:ascii="Verdana" w:hAnsi="Verdana" w:cs="Arial"/>
                <w:spacing w:val="2"/>
                <w:sz w:val="20"/>
                <w:szCs w:val="20"/>
              </w:rPr>
              <w:t>Regolarità frequenza scolastica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064B38" w14:textId="77777777" w:rsidR="00436E36" w:rsidRPr="007903CE" w:rsidRDefault="00436E36" w:rsidP="008E5A8C">
            <w:pPr>
              <w:pStyle w:val="WW-Paragrafoelenco1"/>
              <w:snapToGrid w:val="0"/>
              <w:spacing w:after="0" w:line="240" w:lineRule="auto"/>
              <w:ind w:left="0"/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</w:pPr>
            <w:r w:rsidRPr="007903CE">
              <w:rPr>
                <w:rFonts w:ascii="Verdana" w:eastAsia="MS Gothic" w:hAnsi="MS Gothic" w:cs="MS Gothic"/>
                <w:bCs/>
                <w:w w:val="105"/>
                <w:sz w:val="20"/>
                <w:szCs w:val="20"/>
              </w:rPr>
              <w:t>☐</w:t>
            </w:r>
            <w:r w:rsidRPr="007903CE"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  <w:t xml:space="preserve"> </w:t>
            </w:r>
            <w:r w:rsidRPr="007903CE">
              <w:rPr>
                <w:rFonts w:ascii="Verdana" w:hAnsi="Verdana" w:cs="Arial"/>
                <w:bCs/>
                <w:w w:val="105"/>
                <w:sz w:val="20"/>
                <w:szCs w:val="20"/>
              </w:rPr>
              <w:t>Molto     adeguata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809CE1" w14:textId="77777777" w:rsidR="00436E36" w:rsidRPr="007903CE" w:rsidRDefault="00436E36" w:rsidP="008E5A8C">
            <w:pPr>
              <w:pStyle w:val="WW-Paragrafoelenco1"/>
              <w:snapToGrid w:val="0"/>
              <w:spacing w:after="0"/>
              <w:ind w:left="0"/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</w:pPr>
            <w:r w:rsidRPr="007903CE">
              <w:rPr>
                <w:rFonts w:ascii="Verdana" w:eastAsia="MS Gothic" w:hAnsi="MS Gothic" w:cs="MS Gothic"/>
                <w:bCs/>
                <w:w w:val="105"/>
                <w:sz w:val="20"/>
                <w:szCs w:val="20"/>
              </w:rPr>
              <w:t>☐</w:t>
            </w:r>
            <w:r w:rsidRPr="007903CE">
              <w:rPr>
                <w:rFonts w:ascii="Verdana" w:hAnsi="Verdana" w:cs="Arial"/>
                <w:bCs/>
                <w:w w:val="105"/>
                <w:sz w:val="20"/>
                <w:szCs w:val="20"/>
              </w:rPr>
              <w:t>Adeguata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F2F32" w14:textId="77777777" w:rsidR="00436E36" w:rsidRPr="007903CE" w:rsidRDefault="00436E36" w:rsidP="008E5A8C">
            <w:pPr>
              <w:pStyle w:val="WW-Paragrafoelenco1"/>
              <w:snapToGrid w:val="0"/>
              <w:spacing w:after="0" w:line="240" w:lineRule="auto"/>
              <w:ind w:left="0"/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</w:pPr>
            <w:r w:rsidRPr="007903CE">
              <w:rPr>
                <w:rFonts w:ascii="Verdana" w:eastAsia="MS Gothic" w:hAnsi="MS Gothic" w:cs="MS Gothic"/>
                <w:bCs/>
                <w:w w:val="105"/>
                <w:sz w:val="20"/>
                <w:szCs w:val="20"/>
              </w:rPr>
              <w:t>☐</w:t>
            </w:r>
            <w:r w:rsidRPr="007903CE"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  <w:t xml:space="preserve"> </w:t>
            </w:r>
            <w:r w:rsidRPr="007903CE">
              <w:rPr>
                <w:rFonts w:ascii="Verdana" w:hAnsi="Verdana" w:cs="Arial"/>
                <w:bCs/>
                <w:w w:val="105"/>
                <w:sz w:val="20"/>
                <w:szCs w:val="20"/>
              </w:rPr>
              <w:t>Poco      adeguata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24144" w14:textId="77777777" w:rsidR="00436E36" w:rsidRPr="007903CE" w:rsidRDefault="00436E36" w:rsidP="008E5A8C">
            <w:pPr>
              <w:pStyle w:val="WW-Paragrafoelenco1"/>
              <w:snapToGrid w:val="0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7903CE">
              <w:rPr>
                <w:rFonts w:ascii="Verdana" w:eastAsia="MS Gothic" w:hAnsi="MS Gothic" w:cs="MS Gothic"/>
                <w:bCs/>
                <w:w w:val="105"/>
                <w:sz w:val="20"/>
                <w:szCs w:val="20"/>
              </w:rPr>
              <w:t>☐</w:t>
            </w:r>
            <w:r w:rsidRPr="007903CE"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  <w:t xml:space="preserve"> </w:t>
            </w:r>
            <w:r w:rsidRPr="007903CE">
              <w:rPr>
                <w:rFonts w:ascii="Verdana" w:hAnsi="Verdana" w:cs="Arial"/>
                <w:bCs/>
                <w:w w:val="105"/>
                <w:sz w:val="20"/>
                <w:szCs w:val="20"/>
              </w:rPr>
              <w:t xml:space="preserve">Non </w:t>
            </w:r>
            <w:r w:rsidRPr="007903CE">
              <w:rPr>
                <w:rFonts w:ascii="Verdana" w:hAnsi="Verdana" w:cs="Arial"/>
                <w:bCs/>
                <w:w w:val="105"/>
                <w:sz w:val="20"/>
                <w:szCs w:val="20"/>
              </w:rPr>
              <w:br/>
              <w:t xml:space="preserve">   adeguata</w:t>
            </w:r>
          </w:p>
        </w:tc>
      </w:tr>
      <w:tr w:rsidR="00436E36" w14:paraId="63C34839" w14:textId="77777777" w:rsidTr="008E5A8C">
        <w:trPr>
          <w:trHeight w:val="285"/>
          <w:jc w:val="center"/>
        </w:trPr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4E8A2" w14:textId="77777777" w:rsidR="00436E36" w:rsidRPr="007903CE" w:rsidRDefault="00436E36" w:rsidP="008E5A8C">
            <w:pPr>
              <w:pStyle w:val="WW-Paragrafoelenco1"/>
              <w:snapToGrid w:val="0"/>
              <w:spacing w:before="120" w:after="120" w:line="240" w:lineRule="auto"/>
              <w:ind w:left="0"/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</w:pPr>
            <w:r w:rsidRPr="007903CE">
              <w:rPr>
                <w:rFonts w:ascii="Verdana" w:hAnsi="Verdana" w:cs="Arial"/>
                <w:spacing w:val="2"/>
                <w:sz w:val="20"/>
                <w:szCs w:val="20"/>
              </w:rPr>
              <w:t>Accettazione e rispetto delle regole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6D798D" w14:textId="77777777" w:rsidR="00436E36" w:rsidRPr="007903CE" w:rsidRDefault="00436E36" w:rsidP="008E5A8C">
            <w:pPr>
              <w:pStyle w:val="WW-Paragrafoelenco1"/>
              <w:snapToGrid w:val="0"/>
              <w:spacing w:after="0" w:line="240" w:lineRule="auto"/>
              <w:ind w:left="0"/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</w:pPr>
            <w:r w:rsidRPr="007903CE">
              <w:rPr>
                <w:rFonts w:ascii="Verdana" w:eastAsia="MS Gothic" w:hAnsi="MS Gothic" w:cs="MS Gothic"/>
                <w:bCs/>
                <w:w w:val="105"/>
                <w:sz w:val="20"/>
                <w:szCs w:val="20"/>
              </w:rPr>
              <w:t>☐</w:t>
            </w:r>
            <w:r w:rsidRPr="007903CE"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  <w:t xml:space="preserve"> </w:t>
            </w:r>
            <w:r w:rsidRPr="007903CE">
              <w:rPr>
                <w:rFonts w:ascii="Verdana" w:hAnsi="Verdana" w:cs="Arial"/>
                <w:bCs/>
                <w:w w:val="105"/>
                <w:sz w:val="20"/>
                <w:szCs w:val="20"/>
              </w:rPr>
              <w:t>Molto     adeguata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CE2E0" w14:textId="77777777" w:rsidR="00436E36" w:rsidRPr="007903CE" w:rsidRDefault="00436E36" w:rsidP="008E5A8C">
            <w:pPr>
              <w:pStyle w:val="WW-Paragrafoelenco1"/>
              <w:snapToGrid w:val="0"/>
              <w:spacing w:after="0"/>
              <w:ind w:left="0"/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</w:pPr>
            <w:r w:rsidRPr="007903CE">
              <w:rPr>
                <w:rFonts w:ascii="Verdana" w:eastAsia="MS Gothic" w:hAnsi="MS Gothic" w:cs="MS Gothic"/>
                <w:bCs/>
                <w:w w:val="105"/>
                <w:sz w:val="20"/>
                <w:szCs w:val="20"/>
              </w:rPr>
              <w:t>☐</w:t>
            </w:r>
            <w:r w:rsidRPr="007903CE"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  <w:t xml:space="preserve"> </w:t>
            </w:r>
            <w:r w:rsidRPr="007903CE">
              <w:rPr>
                <w:rFonts w:ascii="Verdana" w:hAnsi="Verdana" w:cs="Arial"/>
                <w:bCs/>
                <w:w w:val="105"/>
                <w:sz w:val="20"/>
                <w:szCs w:val="20"/>
              </w:rPr>
              <w:t>Adeguata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F87E3F" w14:textId="77777777" w:rsidR="00436E36" w:rsidRPr="007903CE" w:rsidRDefault="00436E36" w:rsidP="008E5A8C">
            <w:pPr>
              <w:pStyle w:val="WW-Paragrafoelenco1"/>
              <w:snapToGrid w:val="0"/>
              <w:spacing w:after="0" w:line="240" w:lineRule="auto"/>
              <w:ind w:left="0"/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</w:pPr>
            <w:r w:rsidRPr="007903CE">
              <w:rPr>
                <w:rFonts w:ascii="Verdana" w:eastAsia="MS Gothic" w:hAnsi="MS Gothic" w:cs="MS Gothic"/>
                <w:bCs/>
                <w:w w:val="105"/>
                <w:sz w:val="20"/>
                <w:szCs w:val="20"/>
              </w:rPr>
              <w:t>☐</w:t>
            </w:r>
            <w:r w:rsidRPr="007903CE"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  <w:t xml:space="preserve"> </w:t>
            </w:r>
            <w:r w:rsidRPr="007903CE">
              <w:rPr>
                <w:rFonts w:ascii="Verdana" w:hAnsi="Verdana" w:cs="Arial"/>
                <w:bCs/>
                <w:w w:val="105"/>
                <w:sz w:val="20"/>
                <w:szCs w:val="20"/>
              </w:rPr>
              <w:t>Poco      adeguata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00CAE" w14:textId="77777777" w:rsidR="00436E36" w:rsidRPr="007903CE" w:rsidRDefault="00436E36" w:rsidP="008E5A8C">
            <w:pPr>
              <w:pStyle w:val="WW-Paragrafoelenco1"/>
              <w:snapToGrid w:val="0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7903CE">
              <w:rPr>
                <w:rFonts w:ascii="Verdana" w:eastAsia="MS Gothic" w:hAnsi="MS Gothic" w:cs="MS Gothic"/>
                <w:bCs/>
                <w:w w:val="105"/>
                <w:sz w:val="20"/>
                <w:szCs w:val="20"/>
              </w:rPr>
              <w:t>☐</w:t>
            </w:r>
            <w:r w:rsidRPr="007903CE"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  <w:t xml:space="preserve"> </w:t>
            </w:r>
            <w:r w:rsidRPr="007903CE">
              <w:rPr>
                <w:rFonts w:ascii="Verdana" w:hAnsi="Verdana" w:cs="Arial"/>
                <w:bCs/>
                <w:w w:val="105"/>
                <w:sz w:val="20"/>
                <w:szCs w:val="20"/>
              </w:rPr>
              <w:t xml:space="preserve">Non </w:t>
            </w:r>
            <w:r w:rsidRPr="007903CE">
              <w:rPr>
                <w:rFonts w:ascii="Verdana" w:hAnsi="Verdana" w:cs="Arial"/>
                <w:bCs/>
                <w:w w:val="105"/>
                <w:sz w:val="20"/>
                <w:szCs w:val="20"/>
              </w:rPr>
              <w:br/>
              <w:t xml:space="preserve">   adeguata</w:t>
            </w:r>
          </w:p>
        </w:tc>
      </w:tr>
      <w:tr w:rsidR="00436E36" w14:paraId="1B1C78D2" w14:textId="77777777" w:rsidTr="008E5A8C">
        <w:trPr>
          <w:trHeight w:val="285"/>
          <w:jc w:val="center"/>
        </w:trPr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B6AAD1" w14:textId="77777777" w:rsidR="00436E36" w:rsidRPr="007903CE" w:rsidRDefault="00436E36" w:rsidP="008E5A8C">
            <w:pPr>
              <w:pStyle w:val="WW-Paragrafoelenco1"/>
              <w:snapToGrid w:val="0"/>
              <w:spacing w:before="120" w:after="120" w:line="240" w:lineRule="auto"/>
              <w:ind w:left="0"/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</w:pPr>
            <w:r w:rsidRPr="007903CE">
              <w:rPr>
                <w:rFonts w:ascii="Verdana" w:hAnsi="Verdana" w:cs="Arial"/>
                <w:spacing w:val="2"/>
                <w:sz w:val="20"/>
                <w:szCs w:val="20"/>
              </w:rPr>
              <w:t xml:space="preserve">Rispetto degli impegni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3F448" w14:textId="77777777" w:rsidR="00436E36" w:rsidRPr="007903CE" w:rsidRDefault="00436E36" w:rsidP="008E5A8C">
            <w:pPr>
              <w:pStyle w:val="WW-Paragrafoelenco1"/>
              <w:snapToGrid w:val="0"/>
              <w:spacing w:after="0" w:line="240" w:lineRule="auto"/>
              <w:ind w:left="0"/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</w:pPr>
            <w:r w:rsidRPr="007903CE">
              <w:rPr>
                <w:rFonts w:ascii="Verdana" w:eastAsia="MS Gothic" w:hAnsi="MS Gothic" w:cs="MS Gothic"/>
                <w:bCs/>
                <w:w w:val="105"/>
                <w:sz w:val="20"/>
                <w:szCs w:val="20"/>
              </w:rPr>
              <w:t>☐</w:t>
            </w:r>
            <w:r w:rsidRPr="007903CE"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  <w:t xml:space="preserve"> </w:t>
            </w:r>
            <w:r w:rsidRPr="007903CE">
              <w:rPr>
                <w:rFonts w:ascii="Verdana" w:hAnsi="Verdana" w:cs="Arial"/>
                <w:bCs/>
                <w:w w:val="105"/>
                <w:sz w:val="20"/>
                <w:szCs w:val="20"/>
              </w:rPr>
              <w:t>Molto     adeguata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7F5EA1" w14:textId="77777777" w:rsidR="00436E36" w:rsidRPr="007903CE" w:rsidRDefault="00436E36" w:rsidP="008E5A8C">
            <w:pPr>
              <w:pStyle w:val="WW-Paragrafoelenco1"/>
              <w:snapToGrid w:val="0"/>
              <w:spacing w:after="0"/>
              <w:ind w:left="0"/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</w:pPr>
            <w:r w:rsidRPr="007903CE">
              <w:rPr>
                <w:rFonts w:ascii="Verdana" w:eastAsia="MS Gothic" w:hAnsi="MS Gothic" w:cs="MS Gothic"/>
                <w:bCs/>
                <w:w w:val="105"/>
                <w:sz w:val="20"/>
                <w:szCs w:val="20"/>
              </w:rPr>
              <w:t>☐</w:t>
            </w:r>
            <w:r w:rsidRPr="007903CE"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  <w:t xml:space="preserve"> </w:t>
            </w:r>
            <w:r w:rsidRPr="007903CE">
              <w:rPr>
                <w:rFonts w:ascii="Verdana" w:hAnsi="Verdana" w:cs="Arial"/>
                <w:bCs/>
                <w:w w:val="105"/>
                <w:sz w:val="20"/>
                <w:szCs w:val="20"/>
              </w:rPr>
              <w:t>Adeguata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5DEC41" w14:textId="77777777" w:rsidR="00436E36" w:rsidRPr="007903CE" w:rsidRDefault="00436E36" w:rsidP="008E5A8C">
            <w:pPr>
              <w:pStyle w:val="WW-Paragrafoelenco1"/>
              <w:snapToGrid w:val="0"/>
              <w:spacing w:after="0" w:line="240" w:lineRule="auto"/>
              <w:ind w:left="0"/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</w:pPr>
            <w:r w:rsidRPr="007903CE">
              <w:rPr>
                <w:rFonts w:ascii="Verdana" w:eastAsia="MS Gothic" w:hAnsi="MS Gothic" w:cs="MS Gothic"/>
                <w:bCs/>
                <w:w w:val="105"/>
                <w:sz w:val="20"/>
                <w:szCs w:val="20"/>
              </w:rPr>
              <w:t>☐</w:t>
            </w:r>
            <w:r w:rsidRPr="007903CE"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  <w:t xml:space="preserve"> </w:t>
            </w:r>
            <w:r w:rsidRPr="007903CE">
              <w:rPr>
                <w:rFonts w:ascii="Verdana" w:hAnsi="Verdana" w:cs="Arial"/>
                <w:bCs/>
                <w:w w:val="105"/>
                <w:sz w:val="20"/>
                <w:szCs w:val="20"/>
              </w:rPr>
              <w:t>Poco     adeguata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D4211" w14:textId="77777777" w:rsidR="00436E36" w:rsidRPr="007903CE" w:rsidRDefault="00436E36" w:rsidP="008E5A8C">
            <w:pPr>
              <w:pStyle w:val="WW-Paragrafoelenco1"/>
              <w:snapToGrid w:val="0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7903CE">
              <w:rPr>
                <w:rFonts w:ascii="Verdana" w:eastAsia="MS Gothic" w:hAnsi="MS Gothic" w:cs="MS Gothic"/>
                <w:bCs/>
                <w:w w:val="105"/>
                <w:sz w:val="20"/>
                <w:szCs w:val="20"/>
              </w:rPr>
              <w:t>☐</w:t>
            </w:r>
            <w:r w:rsidRPr="007903CE"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  <w:t xml:space="preserve"> </w:t>
            </w:r>
            <w:r w:rsidRPr="007903CE">
              <w:rPr>
                <w:rFonts w:ascii="Verdana" w:hAnsi="Verdana" w:cs="Arial"/>
                <w:bCs/>
                <w:w w:val="105"/>
                <w:sz w:val="20"/>
                <w:szCs w:val="20"/>
              </w:rPr>
              <w:t xml:space="preserve">Non </w:t>
            </w:r>
            <w:r w:rsidRPr="007903CE">
              <w:rPr>
                <w:rFonts w:ascii="Verdana" w:hAnsi="Verdana" w:cs="Arial"/>
                <w:bCs/>
                <w:w w:val="105"/>
                <w:sz w:val="20"/>
                <w:szCs w:val="20"/>
              </w:rPr>
              <w:br/>
              <w:t xml:space="preserve">   adeguata</w:t>
            </w:r>
          </w:p>
        </w:tc>
      </w:tr>
      <w:tr w:rsidR="00436E36" w14:paraId="2650A194" w14:textId="77777777" w:rsidTr="008E5A8C">
        <w:trPr>
          <w:trHeight w:val="285"/>
          <w:jc w:val="center"/>
        </w:trPr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53C078" w14:textId="77777777" w:rsidR="00436E36" w:rsidRPr="007903CE" w:rsidRDefault="00436E36" w:rsidP="008E5A8C">
            <w:pPr>
              <w:pStyle w:val="WW-Paragrafoelenco1"/>
              <w:snapToGrid w:val="0"/>
              <w:spacing w:before="120" w:after="120" w:line="240" w:lineRule="auto"/>
              <w:ind w:left="0"/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</w:pPr>
            <w:r w:rsidRPr="007903CE">
              <w:rPr>
                <w:rFonts w:ascii="Verdana" w:hAnsi="Verdana" w:cs="Arial"/>
                <w:spacing w:val="2"/>
                <w:sz w:val="20"/>
                <w:szCs w:val="20"/>
              </w:rPr>
              <w:lastRenderedPageBreak/>
              <w:t xml:space="preserve">Autonomia nel lavoro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0B8D90" w14:textId="77777777" w:rsidR="00436E36" w:rsidRPr="007903CE" w:rsidRDefault="00436E36" w:rsidP="008E5A8C">
            <w:pPr>
              <w:pStyle w:val="WW-Paragrafoelenco1"/>
              <w:snapToGrid w:val="0"/>
              <w:spacing w:after="0" w:line="240" w:lineRule="auto"/>
              <w:ind w:left="0"/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</w:pPr>
            <w:r w:rsidRPr="007903CE">
              <w:rPr>
                <w:rFonts w:ascii="Verdana" w:eastAsia="MS Gothic" w:hAnsi="MS Gothic" w:cs="MS Gothic"/>
                <w:bCs/>
                <w:w w:val="105"/>
                <w:sz w:val="20"/>
                <w:szCs w:val="20"/>
              </w:rPr>
              <w:t>☐</w:t>
            </w:r>
            <w:r w:rsidRPr="007903CE"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  <w:t xml:space="preserve"> </w:t>
            </w:r>
            <w:r w:rsidRPr="007903CE">
              <w:rPr>
                <w:rFonts w:ascii="Verdana" w:hAnsi="Verdana" w:cs="Arial"/>
                <w:bCs/>
                <w:w w:val="105"/>
                <w:sz w:val="20"/>
                <w:szCs w:val="20"/>
              </w:rPr>
              <w:t>Molto     adeguata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42C292" w14:textId="77777777" w:rsidR="00436E36" w:rsidRPr="007903CE" w:rsidRDefault="00436E36" w:rsidP="008E5A8C">
            <w:pPr>
              <w:pStyle w:val="WW-Paragrafoelenco1"/>
              <w:snapToGrid w:val="0"/>
              <w:spacing w:after="0"/>
              <w:ind w:left="0"/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</w:pPr>
            <w:r w:rsidRPr="007903CE">
              <w:rPr>
                <w:rFonts w:ascii="Verdana" w:eastAsia="MS Gothic" w:hAnsi="MS Gothic" w:cs="MS Gothic"/>
                <w:bCs/>
                <w:w w:val="105"/>
                <w:sz w:val="20"/>
                <w:szCs w:val="20"/>
              </w:rPr>
              <w:t>☐</w:t>
            </w:r>
            <w:r w:rsidRPr="007903CE"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  <w:t xml:space="preserve"> </w:t>
            </w:r>
            <w:r w:rsidRPr="007903CE">
              <w:rPr>
                <w:rFonts w:ascii="Verdana" w:hAnsi="Verdana" w:cs="Arial"/>
                <w:bCs/>
                <w:w w:val="105"/>
                <w:sz w:val="20"/>
                <w:szCs w:val="20"/>
              </w:rPr>
              <w:t>Adeguata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F6582" w14:textId="77777777" w:rsidR="00436E36" w:rsidRPr="007903CE" w:rsidRDefault="00436E36" w:rsidP="008E5A8C">
            <w:pPr>
              <w:pStyle w:val="WW-Paragrafoelenco1"/>
              <w:snapToGrid w:val="0"/>
              <w:spacing w:after="0" w:line="240" w:lineRule="auto"/>
              <w:ind w:left="0"/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</w:pPr>
            <w:r w:rsidRPr="007903CE">
              <w:rPr>
                <w:rFonts w:ascii="Verdana" w:eastAsia="MS Gothic" w:hAnsi="MS Gothic" w:cs="MS Gothic"/>
                <w:bCs/>
                <w:w w:val="105"/>
                <w:sz w:val="20"/>
                <w:szCs w:val="20"/>
              </w:rPr>
              <w:t>☐</w:t>
            </w:r>
            <w:r w:rsidRPr="007903CE"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  <w:t xml:space="preserve"> </w:t>
            </w:r>
            <w:r w:rsidRPr="007903CE">
              <w:rPr>
                <w:rFonts w:ascii="Verdana" w:hAnsi="Verdana" w:cs="Arial"/>
                <w:bCs/>
                <w:w w:val="105"/>
                <w:sz w:val="20"/>
                <w:szCs w:val="20"/>
              </w:rPr>
              <w:t>Poco     adeguata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5F97A" w14:textId="77777777" w:rsidR="00436E36" w:rsidRPr="007903CE" w:rsidRDefault="00436E36" w:rsidP="008E5A8C">
            <w:pPr>
              <w:pStyle w:val="WW-Paragrafoelenco1"/>
              <w:snapToGrid w:val="0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7903CE">
              <w:rPr>
                <w:rFonts w:ascii="Verdana" w:eastAsia="MS Gothic" w:hAnsi="MS Gothic" w:cs="MS Gothic"/>
                <w:bCs/>
                <w:w w:val="105"/>
                <w:sz w:val="20"/>
                <w:szCs w:val="20"/>
              </w:rPr>
              <w:t>☐</w:t>
            </w:r>
            <w:r w:rsidRPr="007903CE"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  <w:t xml:space="preserve"> </w:t>
            </w:r>
            <w:r w:rsidRPr="007903CE">
              <w:rPr>
                <w:rFonts w:ascii="Verdana" w:hAnsi="Verdana" w:cs="Arial"/>
                <w:bCs/>
                <w:w w:val="105"/>
                <w:sz w:val="20"/>
                <w:szCs w:val="20"/>
              </w:rPr>
              <w:t xml:space="preserve">Non </w:t>
            </w:r>
            <w:r w:rsidRPr="007903CE">
              <w:rPr>
                <w:rFonts w:ascii="Verdana" w:hAnsi="Verdana" w:cs="Arial"/>
                <w:bCs/>
                <w:w w:val="105"/>
                <w:sz w:val="20"/>
                <w:szCs w:val="20"/>
              </w:rPr>
              <w:br/>
              <w:t xml:space="preserve">   adeguata</w:t>
            </w:r>
          </w:p>
        </w:tc>
      </w:tr>
      <w:tr w:rsidR="00436E36" w14:paraId="5F86FFDE" w14:textId="77777777" w:rsidTr="008E5A8C">
        <w:trPr>
          <w:trHeight w:val="285"/>
          <w:jc w:val="center"/>
        </w:trPr>
        <w:tc>
          <w:tcPr>
            <w:tcW w:w="97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35F96" w14:textId="77777777" w:rsidR="00436E36" w:rsidRPr="00F00F59" w:rsidRDefault="00436E36" w:rsidP="008E5A8C">
            <w:pPr>
              <w:snapToGrid w:val="0"/>
              <w:spacing w:before="57" w:after="57"/>
              <w:rPr>
                <w:rFonts w:ascii="Verdana" w:hAnsi="Verdana"/>
                <w:sz w:val="18"/>
                <w:szCs w:val="18"/>
              </w:rPr>
            </w:pPr>
            <w:r w:rsidRPr="00F00F59">
              <w:rPr>
                <w:rFonts w:ascii="Verdana" w:eastAsia="Calibri" w:hAnsi="Verdana" w:cs="Arial"/>
                <w:b/>
                <w:bCs/>
                <w:w w:val="105"/>
                <w:sz w:val="18"/>
                <w:szCs w:val="18"/>
              </w:rPr>
              <w:t xml:space="preserve">STRATEGIE </w:t>
            </w:r>
            <w:r>
              <w:rPr>
                <w:rFonts w:ascii="Verdana" w:eastAsia="Calibri" w:hAnsi="Verdana" w:cs="Arial"/>
                <w:b/>
                <w:bCs/>
                <w:w w:val="105"/>
                <w:sz w:val="18"/>
                <w:szCs w:val="18"/>
              </w:rPr>
              <w:t xml:space="preserve">E STRUMENTI </w:t>
            </w:r>
            <w:r w:rsidRPr="00F00F59">
              <w:rPr>
                <w:rFonts w:ascii="Verdana" w:eastAsia="Calibri" w:hAnsi="Verdana" w:cs="Arial"/>
                <w:b/>
                <w:bCs/>
                <w:w w:val="105"/>
                <w:sz w:val="18"/>
                <w:szCs w:val="18"/>
              </w:rPr>
              <w:t>UTILIZZAT</w:t>
            </w:r>
            <w:r>
              <w:rPr>
                <w:rFonts w:ascii="Verdana" w:eastAsia="Calibri" w:hAnsi="Verdana" w:cs="Arial"/>
                <w:b/>
                <w:bCs/>
                <w:w w:val="105"/>
                <w:sz w:val="18"/>
                <w:szCs w:val="18"/>
              </w:rPr>
              <w:t>I</w:t>
            </w:r>
            <w:r w:rsidRPr="00F00F59">
              <w:rPr>
                <w:rFonts w:ascii="Verdana" w:eastAsia="Calibri" w:hAnsi="Verdana" w:cs="Arial"/>
                <w:b/>
                <w:bCs/>
                <w:w w:val="105"/>
                <w:sz w:val="18"/>
                <w:szCs w:val="18"/>
              </w:rPr>
              <w:t xml:space="preserve"> DALL’ALUNNO NELLO STUDIO</w:t>
            </w:r>
            <w:r>
              <w:rPr>
                <w:rFonts w:ascii="Verdana" w:eastAsia="Calibri" w:hAnsi="Verdana" w:cs="Arial"/>
                <w:b/>
                <w:bCs/>
                <w:w w:val="105"/>
                <w:sz w:val="18"/>
                <w:szCs w:val="18"/>
              </w:rPr>
              <w:t xml:space="preserve"> </w:t>
            </w:r>
          </w:p>
        </w:tc>
      </w:tr>
      <w:tr w:rsidR="00436E36" w14:paraId="6D1470B7" w14:textId="77777777" w:rsidTr="008E5A8C">
        <w:trPr>
          <w:trHeight w:val="428"/>
          <w:jc w:val="center"/>
        </w:trPr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12C396" w14:textId="77777777" w:rsidR="00436E36" w:rsidRPr="00F65980" w:rsidRDefault="00436E36" w:rsidP="008E5A8C">
            <w:pPr>
              <w:pStyle w:val="WW-Paragrafoelenco1"/>
              <w:snapToGrid w:val="0"/>
              <w:spacing w:before="57" w:after="57" w:line="240" w:lineRule="auto"/>
              <w:ind w:left="0"/>
              <w:rPr>
                <w:rFonts w:ascii="Verdana" w:eastAsia="Arial" w:hAnsi="Verdana" w:cs="Arial"/>
                <w:spacing w:val="2"/>
                <w:w w:val="110"/>
                <w:sz w:val="20"/>
                <w:szCs w:val="20"/>
              </w:rPr>
            </w:pPr>
            <w:r w:rsidRPr="00F65980">
              <w:rPr>
                <w:rFonts w:ascii="Verdana" w:hAnsi="Verdana" w:cs="Arial"/>
                <w:spacing w:val="2"/>
                <w:sz w:val="20"/>
                <w:szCs w:val="20"/>
              </w:rPr>
              <w:t>Sottolinea, identifica parole chiave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62676" w14:textId="77777777" w:rsidR="00436E36" w:rsidRPr="00F65980" w:rsidRDefault="00436E36" w:rsidP="008E5A8C">
            <w:pPr>
              <w:pStyle w:val="WW-Paragrafoelenco1"/>
              <w:snapToGrid w:val="0"/>
              <w:spacing w:after="0" w:line="240" w:lineRule="auto"/>
              <w:ind w:left="0"/>
              <w:rPr>
                <w:rFonts w:ascii="Verdana" w:eastAsia="Arial" w:hAnsi="Verdana" w:cs="Arial"/>
                <w:spacing w:val="2"/>
                <w:w w:val="110"/>
                <w:sz w:val="20"/>
                <w:szCs w:val="20"/>
              </w:rPr>
            </w:pPr>
            <w:r w:rsidRPr="00F65980">
              <w:rPr>
                <w:rFonts w:ascii="Verdana" w:eastAsia="MS Gothic" w:hAnsi="MS Gothic" w:cs="MS Gothic"/>
                <w:spacing w:val="2"/>
                <w:w w:val="110"/>
                <w:sz w:val="20"/>
                <w:szCs w:val="20"/>
              </w:rPr>
              <w:t>☐</w:t>
            </w:r>
            <w:r w:rsidRPr="00F65980">
              <w:rPr>
                <w:rFonts w:ascii="Verdana" w:eastAsia="Arial" w:hAnsi="Verdana" w:cs="Arial"/>
                <w:spacing w:val="2"/>
                <w:w w:val="110"/>
                <w:sz w:val="20"/>
                <w:szCs w:val="20"/>
              </w:rPr>
              <w:t xml:space="preserve"> </w:t>
            </w:r>
            <w:r w:rsidRPr="00F65980">
              <w:rPr>
                <w:rFonts w:ascii="Verdana" w:hAnsi="Verdana" w:cs="Arial"/>
                <w:spacing w:val="2"/>
                <w:w w:val="110"/>
                <w:sz w:val="20"/>
                <w:szCs w:val="20"/>
              </w:rPr>
              <w:t>Efficace</w:t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E55F4" w14:textId="77777777" w:rsidR="00436E36" w:rsidRPr="00F65980" w:rsidRDefault="00436E36" w:rsidP="008E5A8C">
            <w:pPr>
              <w:pStyle w:val="WW-Paragrafoelenco1"/>
              <w:snapToGrid w:val="0"/>
              <w:spacing w:after="0" w:line="240" w:lineRule="auto"/>
              <w:ind w:left="0"/>
              <w:rPr>
                <w:rFonts w:ascii="Verdana" w:hAnsi="Verdana"/>
              </w:rPr>
            </w:pPr>
            <w:r w:rsidRPr="00F65980">
              <w:rPr>
                <w:rFonts w:ascii="Verdana" w:eastAsia="MS Gothic" w:hAnsi="MS Gothic" w:cs="MS Gothic"/>
                <w:spacing w:val="2"/>
                <w:w w:val="110"/>
                <w:sz w:val="20"/>
                <w:szCs w:val="20"/>
              </w:rPr>
              <w:t>☐</w:t>
            </w:r>
            <w:r w:rsidRPr="00F65980">
              <w:rPr>
                <w:rFonts w:ascii="Verdana" w:eastAsia="Arial" w:hAnsi="Verdana" w:cs="Arial"/>
                <w:spacing w:val="2"/>
                <w:w w:val="110"/>
                <w:sz w:val="20"/>
                <w:szCs w:val="20"/>
              </w:rPr>
              <w:t xml:space="preserve"> </w:t>
            </w:r>
            <w:r w:rsidRPr="00F65980">
              <w:rPr>
                <w:rFonts w:ascii="Verdana" w:hAnsi="Verdana" w:cs="Arial"/>
                <w:spacing w:val="2"/>
                <w:w w:val="110"/>
                <w:sz w:val="20"/>
                <w:szCs w:val="20"/>
              </w:rPr>
              <w:t>Da potenziare</w:t>
            </w:r>
          </w:p>
        </w:tc>
      </w:tr>
      <w:tr w:rsidR="00436E36" w14:paraId="59ACF365" w14:textId="77777777" w:rsidTr="008E5A8C">
        <w:trPr>
          <w:trHeight w:val="454"/>
          <w:jc w:val="center"/>
        </w:trPr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51F15" w14:textId="77777777" w:rsidR="00436E36" w:rsidRPr="00F65980" w:rsidRDefault="00436E36" w:rsidP="008E5A8C">
            <w:pPr>
              <w:pStyle w:val="WW-Paragrafoelenco1"/>
              <w:snapToGrid w:val="0"/>
              <w:spacing w:before="57" w:after="57" w:line="240" w:lineRule="auto"/>
              <w:ind w:left="0"/>
              <w:rPr>
                <w:rFonts w:ascii="Verdana" w:eastAsia="Arial" w:hAnsi="Verdana" w:cs="Arial"/>
                <w:spacing w:val="2"/>
                <w:w w:val="110"/>
                <w:sz w:val="20"/>
                <w:szCs w:val="20"/>
              </w:rPr>
            </w:pPr>
            <w:r w:rsidRPr="00F65980">
              <w:rPr>
                <w:rFonts w:ascii="Verdana" w:hAnsi="Verdana" w:cs="Arial"/>
                <w:spacing w:val="2"/>
                <w:sz w:val="20"/>
                <w:szCs w:val="20"/>
              </w:rPr>
              <w:t>Costruisce schemi</w:t>
            </w:r>
            <w:r>
              <w:rPr>
                <w:rFonts w:ascii="Verdana" w:hAnsi="Verdana" w:cs="Arial"/>
                <w:spacing w:val="2"/>
                <w:sz w:val="20"/>
                <w:szCs w:val="20"/>
              </w:rPr>
              <w:t>/</w:t>
            </w:r>
            <w:r w:rsidRPr="00F65980">
              <w:rPr>
                <w:rFonts w:ascii="Verdana" w:hAnsi="Verdana" w:cs="Arial"/>
                <w:spacing w:val="2"/>
                <w:sz w:val="20"/>
                <w:szCs w:val="20"/>
              </w:rPr>
              <w:t>mappe</w:t>
            </w:r>
            <w:proofErr w:type="gramStart"/>
            <w:r>
              <w:rPr>
                <w:rFonts w:ascii="Verdana" w:hAnsi="Verdana" w:cs="Arial"/>
                <w:spacing w:val="2"/>
                <w:sz w:val="20"/>
                <w:szCs w:val="20"/>
              </w:rPr>
              <w:t>/</w:t>
            </w:r>
            <w:r w:rsidRPr="00F65980">
              <w:rPr>
                <w:rFonts w:ascii="Verdana" w:hAnsi="Verdana" w:cs="Arial"/>
                <w:spacing w:val="2"/>
                <w:sz w:val="20"/>
                <w:szCs w:val="20"/>
              </w:rPr>
              <w:t xml:space="preserve">  diagrammi</w:t>
            </w:r>
            <w:proofErr w:type="gramEnd"/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6332F" w14:textId="77777777" w:rsidR="00436E36" w:rsidRPr="00F65980" w:rsidRDefault="00436E36" w:rsidP="008E5A8C">
            <w:pPr>
              <w:pStyle w:val="WW-Paragrafoelenco1"/>
              <w:snapToGrid w:val="0"/>
              <w:spacing w:after="0" w:line="240" w:lineRule="auto"/>
              <w:ind w:left="0"/>
              <w:rPr>
                <w:rFonts w:ascii="Verdana" w:eastAsia="Arial" w:hAnsi="Verdana" w:cs="Arial"/>
                <w:spacing w:val="2"/>
                <w:w w:val="110"/>
                <w:sz w:val="20"/>
                <w:szCs w:val="20"/>
              </w:rPr>
            </w:pPr>
            <w:r w:rsidRPr="00F65980">
              <w:rPr>
                <w:rFonts w:ascii="Verdana" w:eastAsia="MS Gothic" w:hAnsi="MS Gothic" w:cs="MS Gothic"/>
                <w:spacing w:val="2"/>
                <w:w w:val="110"/>
                <w:sz w:val="20"/>
                <w:szCs w:val="20"/>
              </w:rPr>
              <w:t>☐</w:t>
            </w:r>
            <w:r w:rsidRPr="00F65980">
              <w:rPr>
                <w:rFonts w:ascii="Verdana" w:eastAsia="Arial" w:hAnsi="Verdana" w:cs="Arial"/>
                <w:spacing w:val="2"/>
                <w:w w:val="110"/>
                <w:sz w:val="20"/>
                <w:szCs w:val="20"/>
              </w:rPr>
              <w:t xml:space="preserve"> </w:t>
            </w:r>
            <w:r w:rsidRPr="00F65980">
              <w:rPr>
                <w:rFonts w:ascii="Verdana" w:hAnsi="Verdana" w:cs="Arial"/>
                <w:spacing w:val="2"/>
                <w:w w:val="110"/>
                <w:sz w:val="20"/>
                <w:szCs w:val="20"/>
              </w:rPr>
              <w:t>Efficace</w:t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661A6" w14:textId="77777777" w:rsidR="00436E36" w:rsidRPr="00F65980" w:rsidRDefault="00436E36" w:rsidP="008E5A8C">
            <w:pPr>
              <w:pStyle w:val="WW-Paragrafoelenco1"/>
              <w:snapToGrid w:val="0"/>
              <w:spacing w:after="0" w:line="240" w:lineRule="auto"/>
              <w:ind w:left="0"/>
              <w:rPr>
                <w:rFonts w:ascii="Verdana" w:hAnsi="Verdana"/>
              </w:rPr>
            </w:pPr>
            <w:r w:rsidRPr="00F65980">
              <w:rPr>
                <w:rFonts w:ascii="Verdana" w:eastAsia="MS Gothic" w:hAnsi="MS Gothic" w:cs="MS Gothic"/>
                <w:spacing w:val="2"/>
                <w:w w:val="110"/>
                <w:sz w:val="20"/>
                <w:szCs w:val="20"/>
              </w:rPr>
              <w:t>☐</w:t>
            </w:r>
            <w:r w:rsidRPr="00F65980">
              <w:rPr>
                <w:rFonts w:ascii="Verdana" w:eastAsia="Arial" w:hAnsi="Verdana" w:cs="Arial"/>
                <w:spacing w:val="2"/>
                <w:w w:val="110"/>
                <w:sz w:val="20"/>
                <w:szCs w:val="20"/>
              </w:rPr>
              <w:t xml:space="preserve"> </w:t>
            </w:r>
            <w:r w:rsidRPr="00F65980">
              <w:rPr>
                <w:rFonts w:ascii="Verdana" w:hAnsi="Verdana" w:cs="Arial"/>
                <w:spacing w:val="2"/>
                <w:w w:val="110"/>
                <w:sz w:val="20"/>
                <w:szCs w:val="20"/>
              </w:rPr>
              <w:t>Da potenziare</w:t>
            </w:r>
          </w:p>
        </w:tc>
      </w:tr>
      <w:tr w:rsidR="00436E36" w14:paraId="11AFE675" w14:textId="77777777" w:rsidTr="008E5A8C">
        <w:trPr>
          <w:trHeight w:val="285"/>
          <w:jc w:val="center"/>
        </w:trPr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025E94" w14:textId="77777777" w:rsidR="00436E36" w:rsidRPr="00F65980" w:rsidRDefault="00436E36" w:rsidP="008E5A8C">
            <w:pPr>
              <w:pStyle w:val="WW-Paragrafoelenco1"/>
              <w:snapToGrid w:val="0"/>
              <w:spacing w:before="57" w:after="57" w:line="240" w:lineRule="auto"/>
              <w:ind w:left="0"/>
              <w:rPr>
                <w:rFonts w:ascii="Verdana" w:hAnsi="Verdana" w:cs="Arial"/>
                <w:spacing w:val="2"/>
                <w:sz w:val="20"/>
                <w:szCs w:val="20"/>
              </w:rPr>
            </w:pPr>
            <w:r>
              <w:rPr>
                <w:rFonts w:ascii="Verdana" w:hAnsi="Verdana" w:cs="Arial"/>
                <w:spacing w:val="2"/>
                <w:sz w:val="20"/>
                <w:szCs w:val="20"/>
              </w:rPr>
              <w:t>Utilizza</w:t>
            </w:r>
            <w:r w:rsidRPr="00F65980">
              <w:rPr>
                <w:rFonts w:ascii="Verdana" w:hAnsi="Verdana" w:cs="Arial"/>
                <w:spacing w:val="2"/>
                <w:sz w:val="20"/>
                <w:szCs w:val="20"/>
              </w:rPr>
              <w:t xml:space="preserve"> schemi</w:t>
            </w:r>
            <w:r>
              <w:rPr>
                <w:rFonts w:ascii="Verdana" w:hAnsi="Verdana" w:cs="Arial"/>
                <w:spacing w:val="2"/>
                <w:sz w:val="20"/>
                <w:szCs w:val="20"/>
              </w:rPr>
              <w:t>/</w:t>
            </w:r>
            <w:r w:rsidRPr="00F65980">
              <w:rPr>
                <w:rFonts w:ascii="Verdana" w:hAnsi="Verdana" w:cs="Arial"/>
                <w:spacing w:val="2"/>
                <w:sz w:val="20"/>
                <w:szCs w:val="20"/>
              </w:rPr>
              <w:t>mappe</w:t>
            </w:r>
            <w:r>
              <w:rPr>
                <w:rFonts w:ascii="Verdana" w:hAnsi="Verdana" w:cs="Arial"/>
                <w:spacing w:val="2"/>
                <w:sz w:val="20"/>
                <w:szCs w:val="20"/>
              </w:rPr>
              <w:t>/</w:t>
            </w:r>
            <w:r w:rsidRPr="00F65980">
              <w:rPr>
                <w:rFonts w:ascii="Verdana" w:hAnsi="Verdana" w:cs="Arial"/>
                <w:spacing w:val="2"/>
                <w:sz w:val="20"/>
                <w:szCs w:val="20"/>
              </w:rPr>
              <w:t xml:space="preserve"> diagrammi</w:t>
            </w:r>
            <w:r>
              <w:rPr>
                <w:rFonts w:ascii="Verdana" w:hAnsi="Verdana" w:cs="Arial"/>
                <w:spacing w:val="2"/>
                <w:sz w:val="20"/>
                <w:szCs w:val="20"/>
              </w:rPr>
              <w:t xml:space="preserve"> fatti da altri (insegnanti, tutor, genitori)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F33B65" w14:textId="77777777" w:rsidR="00436E36" w:rsidRPr="00F65980" w:rsidRDefault="00436E36" w:rsidP="008E5A8C">
            <w:pPr>
              <w:pStyle w:val="WW-Paragrafoelenco1"/>
              <w:snapToGrid w:val="0"/>
              <w:spacing w:after="0" w:line="240" w:lineRule="auto"/>
              <w:ind w:left="0"/>
              <w:rPr>
                <w:rFonts w:ascii="Verdana" w:eastAsia="MS Gothic" w:hAnsi="MS Gothic" w:cs="MS Gothic"/>
                <w:spacing w:val="2"/>
                <w:w w:val="110"/>
                <w:sz w:val="20"/>
                <w:szCs w:val="20"/>
              </w:rPr>
            </w:pPr>
            <w:r w:rsidRPr="00F65980">
              <w:rPr>
                <w:rFonts w:ascii="Verdana" w:eastAsia="MS Gothic" w:hAnsi="MS Gothic" w:cs="MS Gothic"/>
                <w:spacing w:val="2"/>
                <w:w w:val="110"/>
                <w:sz w:val="20"/>
                <w:szCs w:val="20"/>
              </w:rPr>
              <w:t>☐</w:t>
            </w:r>
            <w:r w:rsidRPr="00F65980">
              <w:rPr>
                <w:rFonts w:ascii="Verdana" w:eastAsia="Arial" w:hAnsi="Verdana" w:cs="Arial"/>
                <w:spacing w:val="2"/>
                <w:w w:val="110"/>
                <w:sz w:val="20"/>
                <w:szCs w:val="20"/>
              </w:rPr>
              <w:t xml:space="preserve"> </w:t>
            </w:r>
            <w:r w:rsidRPr="00F65980">
              <w:rPr>
                <w:rFonts w:ascii="Verdana" w:hAnsi="Verdana" w:cs="Arial"/>
                <w:spacing w:val="2"/>
                <w:w w:val="110"/>
                <w:sz w:val="20"/>
                <w:szCs w:val="20"/>
              </w:rPr>
              <w:t>Efficace</w:t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A4D30" w14:textId="77777777" w:rsidR="00436E36" w:rsidRPr="00F65980" w:rsidRDefault="00436E36" w:rsidP="008E5A8C">
            <w:pPr>
              <w:pStyle w:val="WW-Paragrafoelenco1"/>
              <w:snapToGrid w:val="0"/>
              <w:spacing w:after="0" w:line="240" w:lineRule="auto"/>
              <w:ind w:left="0"/>
              <w:rPr>
                <w:rFonts w:ascii="Verdana" w:eastAsia="MS Gothic" w:hAnsi="MS Gothic" w:cs="MS Gothic"/>
                <w:spacing w:val="2"/>
                <w:w w:val="110"/>
                <w:sz w:val="20"/>
                <w:szCs w:val="20"/>
              </w:rPr>
            </w:pPr>
            <w:r w:rsidRPr="00F65980">
              <w:rPr>
                <w:rFonts w:ascii="Verdana" w:eastAsia="MS Gothic" w:hAnsi="MS Gothic" w:cs="MS Gothic"/>
                <w:spacing w:val="2"/>
                <w:w w:val="110"/>
                <w:sz w:val="20"/>
                <w:szCs w:val="20"/>
              </w:rPr>
              <w:t>☐</w:t>
            </w:r>
            <w:r w:rsidRPr="00F65980">
              <w:rPr>
                <w:rFonts w:ascii="Verdana" w:eastAsia="Arial" w:hAnsi="Verdana" w:cs="Arial"/>
                <w:spacing w:val="2"/>
                <w:w w:val="110"/>
                <w:sz w:val="20"/>
                <w:szCs w:val="20"/>
              </w:rPr>
              <w:t xml:space="preserve"> </w:t>
            </w:r>
            <w:r w:rsidRPr="00F65980">
              <w:rPr>
                <w:rFonts w:ascii="Verdana" w:hAnsi="Verdana" w:cs="Arial"/>
                <w:spacing w:val="2"/>
                <w:w w:val="110"/>
                <w:sz w:val="20"/>
                <w:szCs w:val="20"/>
              </w:rPr>
              <w:t>Da potenziare</w:t>
            </w:r>
          </w:p>
        </w:tc>
      </w:tr>
      <w:tr w:rsidR="00436E36" w14:paraId="2782853D" w14:textId="77777777" w:rsidTr="008E5A8C">
        <w:trPr>
          <w:trHeight w:val="285"/>
          <w:jc w:val="center"/>
        </w:trPr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28DCF1" w14:textId="77777777" w:rsidR="00436E36" w:rsidRPr="00F65980" w:rsidRDefault="00436E36" w:rsidP="008E5A8C">
            <w:pPr>
              <w:pStyle w:val="WW-Paragrafoelenco1"/>
              <w:snapToGrid w:val="0"/>
              <w:spacing w:before="57" w:after="57" w:line="240" w:lineRule="auto"/>
              <w:ind w:left="0"/>
              <w:rPr>
                <w:rFonts w:ascii="Verdana" w:eastAsia="Arial" w:hAnsi="Verdana" w:cs="Arial"/>
                <w:spacing w:val="2"/>
                <w:w w:val="110"/>
                <w:sz w:val="20"/>
                <w:szCs w:val="20"/>
              </w:rPr>
            </w:pPr>
            <w:r w:rsidRPr="00F65980">
              <w:rPr>
                <w:rFonts w:ascii="Verdana" w:hAnsi="Verdana" w:cs="Arial"/>
                <w:spacing w:val="2"/>
                <w:sz w:val="20"/>
                <w:szCs w:val="20"/>
              </w:rPr>
              <w:t>Utilizza strumenti informatici (computer, correttore ortografico, software …)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0CA23" w14:textId="77777777" w:rsidR="00436E36" w:rsidRPr="00F65980" w:rsidRDefault="00436E36" w:rsidP="008E5A8C">
            <w:pPr>
              <w:pStyle w:val="WW-Paragrafoelenco1"/>
              <w:snapToGrid w:val="0"/>
              <w:spacing w:after="0" w:line="240" w:lineRule="auto"/>
              <w:ind w:left="0"/>
              <w:rPr>
                <w:rFonts w:ascii="Verdana" w:eastAsia="Arial" w:hAnsi="Verdana" w:cs="Arial"/>
                <w:spacing w:val="2"/>
                <w:w w:val="110"/>
                <w:sz w:val="20"/>
                <w:szCs w:val="20"/>
              </w:rPr>
            </w:pPr>
            <w:r w:rsidRPr="00F65980">
              <w:rPr>
                <w:rFonts w:ascii="Verdana" w:eastAsia="MS Gothic" w:hAnsi="MS Gothic" w:cs="MS Gothic"/>
                <w:spacing w:val="2"/>
                <w:w w:val="110"/>
                <w:sz w:val="20"/>
                <w:szCs w:val="20"/>
              </w:rPr>
              <w:t>☐</w:t>
            </w:r>
            <w:r w:rsidRPr="00F65980">
              <w:rPr>
                <w:rFonts w:ascii="Verdana" w:eastAsia="Arial" w:hAnsi="Verdana" w:cs="Arial"/>
                <w:spacing w:val="2"/>
                <w:w w:val="110"/>
                <w:sz w:val="20"/>
                <w:szCs w:val="20"/>
              </w:rPr>
              <w:t xml:space="preserve"> </w:t>
            </w:r>
            <w:r w:rsidRPr="00F65980">
              <w:rPr>
                <w:rFonts w:ascii="Verdana" w:hAnsi="Verdana" w:cs="Arial"/>
                <w:spacing w:val="2"/>
                <w:w w:val="110"/>
                <w:sz w:val="20"/>
                <w:szCs w:val="20"/>
              </w:rPr>
              <w:t>Efficace</w:t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79095" w14:textId="77777777" w:rsidR="00436E36" w:rsidRPr="00F65980" w:rsidRDefault="00436E36" w:rsidP="008E5A8C">
            <w:pPr>
              <w:pStyle w:val="WW-Paragrafoelenco1"/>
              <w:snapToGrid w:val="0"/>
              <w:spacing w:after="0" w:line="240" w:lineRule="auto"/>
              <w:ind w:left="0"/>
              <w:rPr>
                <w:rFonts w:ascii="Verdana" w:hAnsi="Verdana"/>
              </w:rPr>
            </w:pPr>
            <w:r w:rsidRPr="00F65980">
              <w:rPr>
                <w:rFonts w:ascii="Verdana" w:eastAsia="MS Gothic" w:hAnsi="MS Gothic" w:cs="MS Gothic"/>
                <w:spacing w:val="2"/>
                <w:w w:val="110"/>
                <w:sz w:val="20"/>
                <w:szCs w:val="20"/>
              </w:rPr>
              <w:t>☐</w:t>
            </w:r>
            <w:r w:rsidRPr="00F65980">
              <w:rPr>
                <w:rFonts w:ascii="Verdana" w:eastAsia="Arial" w:hAnsi="Verdana" w:cs="Arial"/>
                <w:spacing w:val="2"/>
                <w:w w:val="110"/>
                <w:sz w:val="20"/>
                <w:szCs w:val="20"/>
              </w:rPr>
              <w:t xml:space="preserve"> </w:t>
            </w:r>
            <w:r w:rsidRPr="00F65980">
              <w:rPr>
                <w:rFonts w:ascii="Verdana" w:hAnsi="Verdana" w:cs="Arial"/>
                <w:spacing w:val="2"/>
                <w:w w:val="110"/>
                <w:sz w:val="20"/>
                <w:szCs w:val="20"/>
              </w:rPr>
              <w:t>Da potenziare</w:t>
            </w:r>
          </w:p>
        </w:tc>
      </w:tr>
      <w:tr w:rsidR="00436E36" w14:paraId="607D88F5" w14:textId="77777777" w:rsidTr="008E5A8C">
        <w:trPr>
          <w:trHeight w:val="285"/>
          <w:jc w:val="center"/>
        </w:trPr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3E3838" w14:textId="77777777" w:rsidR="00436E36" w:rsidRPr="00F65980" w:rsidRDefault="00436E36" w:rsidP="008E5A8C">
            <w:pPr>
              <w:pStyle w:val="WW-Paragrafoelenco1"/>
              <w:snapToGrid w:val="0"/>
              <w:spacing w:before="57" w:after="57" w:line="240" w:lineRule="auto"/>
              <w:ind w:left="0"/>
              <w:rPr>
                <w:rFonts w:ascii="Verdana" w:eastAsia="Arial" w:hAnsi="Verdana" w:cs="Arial"/>
                <w:spacing w:val="2"/>
                <w:w w:val="110"/>
                <w:sz w:val="20"/>
                <w:szCs w:val="20"/>
              </w:rPr>
            </w:pPr>
            <w:r w:rsidRPr="00F65980">
              <w:rPr>
                <w:rFonts w:ascii="Verdana" w:hAnsi="Verdana" w:cs="Arial"/>
                <w:spacing w:val="2"/>
                <w:sz w:val="20"/>
                <w:szCs w:val="20"/>
              </w:rPr>
              <w:t>Usa strategie di memorizzazione</w:t>
            </w:r>
            <w:proofErr w:type="gramStart"/>
            <w:r w:rsidRPr="00F65980">
              <w:rPr>
                <w:rFonts w:ascii="Verdana" w:hAnsi="Verdana" w:cs="Arial"/>
                <w:spacing w:val="2"/>
                <w:sz w:val="20"/>
                <w:szCs w:val="20"/>
              </w:rPr>
              <w:t xml:space="preserve">   </w:t>
            </w:r>
            <w:r>
              <w:rPr>
                <w:rFonts w:ascii="Verdana" w:hAnsi="Verdana" w:cs="Arial"/>
                <w:spacing w:val="2"/>
                <w:sz w:val="20"/>
                <w:szCs w:val="20"/>
              </w:rPr>
              <w:t>(</w:t>
            </w:r>
            <w:proofErr w:type="gramEnd"/>
            <w:r>
              <w:rPr>
                <w:rFonts w:ascii="Verdana" w:hAnsi="Verdana" w:cs="Arial"/>
                <w:spacing w:val="2"/>
                <w:sz w:val="20"/>
                <w:szCs w:val="20"/>
              </w:rPr>
              <w:t>immagini, colori, riquadrature</w:t>
            </w:r>
            <w:r w:rsidRPr="00F65980">
              <w:rPr>
                <w:rFonts w:ascii="Verdana" w:hAnsi="Verdana" w:cs="Arial"/>
                <w:spacing w:val="2"/>
                <w:sz w:val="20"/>
                <w:szCs w:val="20"/>
              </w:rPr>
              <w:t xml:space="preserve">) 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FFABFC" w14:textId="77777777" w:rsidR="00436E36" w:rsidRPr="00F65980" w:rsidRDefault="00436E36" w:rsidP="008E5A8C">
            <w:pPr>
              <w:pStyle w:val="WW-Paragrafoelenco1"/>
              <w:snapToGrid w:val="0"/>
              <w:spacing w:after="0" w:line="240" w:lineRule="auto"/>
              <w:ind w:left="0"/>
              <w:rPr>
                <w:rFonts w:ascii="Verdana" w:eastAsia="Arial" w:hAnsi="Verdana" w:cs="Arial"/>
                <w:spacing w:val="2"/>
                <w:w w:val="110"/>
                <w:sz w:val="20"/>
                <w:szCs w:val="20"/>
              </w:rPr>
            </w:pPr>
            <w:r w:rsidRPr="00F65980">
              <w:rPr>
                <w:rFonts w:ascii="Verdana" w:eastAsia="MS Gothic" w:hAnsi="MS Gothic" w:cs="MS Gothic"/>
                <w:spacing w:val="2"/>
                <w:w w:val="110"/>
                <w:sz w:val="20"/>
                <w:szCs w:val="20"/>
              </w:rPr>
              <w:t>☐</w:t>
            </w:r>
            <w:r w:rsidRPr="00F65980">
              <w:rPr>
                <w:rFonts w:ascii="Verdana" w:eastAsia="Arial" w:hAnsi="Verdana" w:cs="Arial"/>
                <w:spacing w:val="2"/>
                <w:w w:val="110"/>
                <w:sz w:val="20"/>
                <w:szCs w:val="20"/>
              </w:rPr>
              <w:t xml:space="preserve"> </w:t>
            </w:r>
            <w:r w:rsidRPr="00F65980">
              <w:rPr>
                <w:rFonts w:ascii="Verdana" w:hAnsi="Verdana" w:cs="Arial"/>
                <w:spacing w:val="2"/>
                <w:w w:val="110"/>
                <w:sz w:val="20"/>
                <w:szCs w:val="20"/>
              </w:rPr>
              <w:t>Efficace</w:t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5D51D" w14:textId="77777777" w:rsidR="00436E36" w:rsidRPr="00F65980" w:rsidRDefault="00436E36" w:rsidP="008E5A8C">
            <w:pPr>
              <w:pStyle w:val="WW-Paragrafoelenco1"/>
              <w:snapToGrid w:val="0"/>
              <w:spacing w:after="0" w:line="240" w:lineRule="auto"/>
              <w:ind w:left="0"/>
              <w:rPr>
                <w:rFonts w:ascii="Verdana" w:hAnsi="Verdana"/>
              </w:rPr>
            </w:pPr>
            <w:r w:rsidRPr="00F65980">
              <w:rPr>
                <w:rFonts w:ascii="Verdana" w:eastAsia="MS Gothic" w:hAnsi="MS Gothic" w:cs="MS Gothic"/>
                <w:spacing w:val="2"/>
                <w:w w:val="110"/>
                <w:sz w:val="20"/>
                <w:szCs w:val="20"/>
              </w:rPr>
              <w:t>☐</w:t>
            </w:r>
            <w:r w:rsidRPr="00F65980">
              <w:rPr>
                <w:rFonts w:ascii="Verdana" w:eastAsia="Arial" w:hAnsi="Verdana" w:cs="Arial"/>
                <w:spacing w:val="2"/>
                <w:w w:val="110"/>
                <w:sz w:val="20"/>
                <w:szCs w:val="20"/>
              </w:rPr>
              <w:t xml:space="preserve"> </w:t>
            </w:r>
            <w:r w:rsidRPr="00F65980">
              <w:rPr>
                <w:rFonts w:ascii="Verdana" w:hAnsi="Verdana" w:cs="Arial"/>
                <w:spacing w:val="2"/>
                <w:w w:val="110"/>
                <w:sz w:val="20"/>
                <w:szCs w:val="20"/>
              </w:rPr>
              <w:t>Da potenziare</w:t>
            </w:r>
          </w:p>
        </w:tc>
      </w:tr>
      <w:tr w:rsidR="00436E36" w14:paraId="0174904B" w14:textId="77777777" w:rsidTr="009777AA">
        <w:trPr>
          <w:trHeight w:val="202"/>
          <w:jc w:val="center"/>
        </w:trPr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FC0D86" w14:textId="3D93A5FE" w:rsidR="00436E36" w:rsidRPr="00F65980" w:rsidRDefault="00436E36" w:rsidP="008E5A8C">
            <w:pPr>
              <w:pStyle w:val="WW-Paragrafoelenco1"/>
              <w:snapToGrid w:val="0"/>
              <w:spacing w:before="57" w:after="57" w:line="240" w:lineRule="auto"/>
              <w:ind w:left="0"/>
              <w:rPr>
                <w:rFonts w:ascii="Verdana" w:eastAsia="Arial" w:hAnsi="Verdana" w:cs="Arial"/>
                <w:spacing w:val="2"/>
                <w:sz w:val="20"/>
                <w:szCs w:val="20"/>
              </w:rPr>
            </w:pPr>
            <w:r w:rsidRPr="00F65980">
              <w:rPr>
                <w:rFonts w:ascii="Verdana" w:hAnsi="Verdana" w:cs="Arial"/>
                <w:spacing w:val="2"/>
                <w:sz w:val="20"/>
                <w:szCs w:val="20"/>
              </w:rPr>
              <w:t xml:space="preserve">Altro </w:t>
            </w:r>
          </w:p>
        </w:tc>
        <w:tc>
          <w:tcPr>
            <w:tcW w:w="6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FA472" w14:textId="6A97F64E" w:rsidR="00436E36" w:rsidRPr="00F65980" w:rsidRDefault="00436E36" w:rsidP="008E5A8C">
            <w:pPr>
              <w:pStyle w:val="WW-Paragrafoelenco1"/>
              <w:snapToGrid w:val="0"/>
              <w:spacing w:after="0" w:line="240" w:lineRule="auto"/>
              <w:ind w:left="0"/>
              <w:rPr>
                <w:rFonts w:ascii="Verdana" w:hAnsi="Verdana"/>
              </w:rPr>
            </w:pPr>
          </w:p>
        </w:tc>
      </w:tr>
    </w:tbl>
    <w:p w14:paraId="6EDB9BA2" w14:textId="77777777" w:rsidR="00513DB0" w:rsidRDefault="00513DB0" w:rsidP="00513DB0">
      <w:pPr>
        <w:pStyle w:val="Paragrafoelenco"/>
        <w:spacing w:line="360" w:lineRule="auto"/>
        <w:ind w:left="720" w:firstLine="0"/>
        <w:rPr>
          <w:rFonts w:ascii="Verdana" w:hAnsi="Verdana" w:cs="Arial"/>
          <w:b/>
          <w:bCs/>
          <w:sz w:val="24"/>
          <w:szCs w:val="24"/>
        </w:rPr>
      </w:pPr>
    </w:p>
    <w:p w14:paraId="29FE587E" w14:textId="77777777" w:rsidR="00666298" w:rsidRDefault="002E426B" w:rsidP="008D4DE1">
      <w:pPr>
        <w:spacing w:line="360" w:lineRule="auto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>STRATEGIE E METODOLOGIE DIDATTICHE PER ALUNNI</w:t>
      </w:r>
      <w:r w:rsidR="007A5AFF">
        <w:rPr>
          <w:rFonts w:ascii="Verdana" w:hAnsi="Verdana" w:cs="Arial"/>
          <w:b/>
          <w:bCs/>
          <w:sz w:val="24"/>
          <w:szCs w:val="24"/>
        </w:rPr>
        <w:t>/E</w:t>
      </w:r>
      <w:r>
        <w:rPr>
          <w:rFonts w:ascii="Verdana" w:hAnsi="Verdana" w:cs="Arial"/>
          <w:b/>
          <w:bCs/>
          <w:sz w:val="24"/>
          <w:szCs w:val="24"/>
        </w:rPr>
        <w:t xml:space="preserve"> CON ADHD</w:t>
      </w:r>
    </w:p>
    <w:p w14:paraId="0D9D9461" w14:textId="1D95AA2D" w:rsidR="00513DB0" w:rsidRPr="00666298" w:rsidRDefault="002E426B" w:rsidP="008D4DE1">
      <w:pPr>
        <w:spacing w:line="360" w:lineRule="auto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 xml:space="preserve">Indicare </w:t>
      </w:r>
      <w:r w:rsidR="008D4DE1">
        <w:rPr>
          <w:rFonts w:ascii="Verdana" w:hAnsi="Verdana" w:cs="Arial"/>
          <w:b/>
          <w:bCs/>
          <w:sz w:val="24"/>
          <w:szCs w:val="24"/>
        </w:rPr>
        <w:t xml:space="preserve">solo </w:t>
      </w:r>
      <w:r>
        <w:rPr>
          <w:rFonts w:ascii="Verdana" w:hAnsi="Verdana" w:cs="Arial"/>
          <w:b/>
          <w:bCs/>
          <w:sz w:val="24"/>
          <w:szCs w:val="24"/>
        </w:rPr>
        <w:t>quelle funzionali</w:t>
      </w:r>
      <w:r w:rsidR="008D4DE1">
        <w:rPr>
          <w:rFonts w:ascii="Verdana" w:hAnsi="Verdana" w:cs="Arial"/>
          <w:b/>
          <w:bCs/>
          <w:sz w:val="24"/>
          <w:szCs w:val="24"/>
        </w:rPr>
        <w:t xml:space="preserve"> </w:t>
      </w:r>
      <w:r w:rsidR="008D4DE1">
        <w:rPr>
          <w:rFonts w:ascii="Verdana" w:eastAsia="Verdana" w:hAnsi="Verdana" w:cs="Verdana"/>
          <w:b/>
          <w:sz w:val="24"/>
          <w:szCs w:val="24"/>
        </w:rPr>
        <w:t>(Cancellare se non è presente ADHD)</w:t>
      </w:r>
    </w:p>
    <w:p w14:paraId="18BD8F63" w14:textId="77777777" w:rsidR="002611DB" w:rsidRDefault="002611DB" w:rsidP="002611DB">
      <w:pPr>
        <w:spacing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- predisporre un ambiente di lavoro dove siano ridotte al minimo le fonti di distrazione</w:t>
      </w:r>
    </w:p>
    <w:p w14:paraId="3B32777F" w14:textId="77777777" w:rsidR="002611DB" w:rsidRDefault="002611DB" w:rsidP="002611DB">
      <w:pPr>
        <w:spacing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- stabilire una routine in classe</w:t>
      </w:r>
    </w:p>
    <w:p w14:paraId="1A1F1543" w14:textId="77777777" w:rsidR="002611DB" w:rsidRDefault="002611DB" w:rsidP="002611DB">
      <w:pPr>
        <w:spacing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- definire con tutti gli alunni poche chiare regole di comportamento da mantenere all'interno della classe</w:t>
      </w:r>
    </w:p>
    <w:p w14:paraId="357F61D0" w14:textId="77777777" w:rsidR="002611DB" w:rsidRDefault="002611DB" w:rsidP="002611DB">
      <w:pPr>
        <w:spacing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- procedure di controllo degli antecedenti di conseguenti</w:t>
      </w:r>
    </w:p>
    <w:p w14:paraId="72D8446C" w14:textId="77777777" w:rsidR="002611DB" w:rsidRDefault="002611DB" w:rsidP="002611DB">
      <w:pPr>
        <w:spacing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- concordare con l'alunno/a piccoli realistici obiettivi comportamentali didattici da raggiungere nel giro di qualche settimana</w:t>
      </w:r>
    </w:p>
    <w:p w14:paraId="6DC5D798" w14:textId="77777777" w:rsidR="002611DB" w:rsidRDefault="002611DB" w:rsidP="002611DB">
      <w:pPr>
        <w:spacing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- allenare l’alunno/a ad organizzare il proprio banco in modo da avere solo il materiale necessario per la lezione del momento</w:t>
      </w:r>
    </w:p>
    <w:p w14:paraId="59ECE5DE" w14:textId="77777777" w:rsidR="002611DB" w:rsidRDefault="002611DB" w:rsidP="002611DB">
      <w:pPr>
        <w:spacing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- allenare l’alunno/a all’uso del diario al fine di renderlo/a autonomo/a nella corretta scrittura dei compiti </w:t>
      </w:r>
    </w:p>
    <w:p w14:paraId="703B5508" w14:textId="77777777" w:rsidR="002611DB" w:rsidRDefault="002611DB" w:rsidP="002611DB">
      <w:pPr>
        <w:spacing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- programmare tempi di lavoro brevi o con piccole pause</w:t>
      </w:r>
    </w:p>
    <w:p w14:paraId="2F39F683" w14:textId="77777777" w:rsidR="002611DB" w:rsidRDefault="002611DB" w:rsidP="002611DB">
      <w:pPr>
        <w:spacing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- richiamare l’attenzione dell’alunno/a chiedendogli/le di intervenire/di riassumere quanto detto/di rispondere a domande guida</w:t>
      </w:r>
    </w:p>
    <w:p w14:paraId="566C2F14" w14:textId="77777777" w:rsidR="008D4DE1" w:rsidRDefault="008D4DE1" w:rsidP="00D87EDD">
      <w:pPr>
        <w:pStyle w:val="Paragrafoelenco"/>
        <w:spacing w:line="360" w:lineRule="auto"/>
        <w:ind w:left="720" w:firstLine="0"/>
        <w:rPr>
          <w:rFonts w:ascii="Verdana" w:hAnsi="Verdana" w:cs="Tahoma"/>
          <w:kern w:val="1"/>
          <w:sz w:val="20"/>
          <w:szCs w:val="20"/>
          <w:lang w:eastAsia="ko-KR" w:bidi="ar-SA"/>
        </w:rPr>
      </w:pPr>
    </w:p>
    <w:p w14:paraId="72525C06" w14:textId="30975C21" w:rsidR="008D4DE1" w:rsidRPr="008D4DE1" w:rsidRDefault="008D4DE1" w:rsidP="008D4DE1">
      <w:pPr>
        <w:pStyle w:val="Paragrafoelenco"/>
        <w:spacing w:line="360" w:lineRule="auto"/>
        <w:ind w:left="142" w:firstLine="0"/>
        <w:jc w:val="both"/>
        <w:rPr>
          <w:rFonts w:ascii="Verdana" w:hAnsi="Verdana" w:cs="Tahoma"/>
          <w:b/>
          <w:bCs/>
          <w:kern w:val="1"/>
          <w:sz w:val="20"/>
          <w:szCs w:val="20"/>
          <w:lang w:eastAsia="ko-KR" w:bidi="ar-SA"/>
        </w:rPr>
      </w:pPr>
      <w:r w:rsidRPr="008D4DE1">
        <w:rPr>
          <w:rFonts w:ascii="Verdana" w:hAnsi="Verdana" w:cs="Tahoma"/>
          <w:b/>
          <w:bCs/>
          <w:kern w:val="1"/>
          <w:sz w:val="20"/>
          <w:szCs w:val="20"/>
          <w:lang w:eastAsia="ko-KR" w:bidi="ar-SA"/>
        </w:rPr>
        <w:t xml:space="preserve">3. DIDATTICA PERSONALIZZATA  </w:t>
      </w:r>
    </w:p>
    <w:p w14:paraId="1F02524A" w14:textId="77777777" w:rsidR="007019E4" w:rsidRPr="00F65980" w:rsidRDefault="007019E4" w:rsidP="007019E4">
      <w:pPr>
        <w:rPr>
          <w:rFonts w:ascii="Verdana" w:hAnsi="Verdana" w:cs="Arial"/>
          <w:b/>
          <w:bCs/>
          <w:sz w:val="20"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454"/>
        <w:gridCol w:w="5895"/>
      </w:tblGrid>
      <w:tr w:rsidR="007019E4" w14:paraId="3CAF0A33" w14:textId="77777777" w:rsidTr="008E5A8C">
        <w:trPr>
          <w:trHeight w:val="455"/>
          <w:jc w:val="center"/>
        </w:trPr>
        <w:tc>
          <w:tcPr>
            <w:tcW w:w="10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B301" w14:textId="77777777" w:rsidR="007019E4" w:rsidRPr="00F65980" w:rsidRDefault="007019E4" w:rsidP="008E5A8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Strategie e metodologie didattiche </w:t>
            </w:r>
          </w:p>
        </w:tc>
      </w:tr>
      <w:tr w:rsidR="007019E4" w14:paraId="00C0C2EA" w14:textId="77777777" w:rsidTr="008E5A8C">
        <w:trPr>
          <w:trHeight w:val="454"/>
          <w:jc w:val="center"/>
        </w:trPr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72264" w14:textId="77777777" w:rsidR="007019E4" w:rsidRPr="00F65980" w:rsidRDefault="007019E4" w:rsidP="008E5A8C">
            <w:pPr>
              <w:rPr>
                <w:rFonts w:ascii="Verdana" w:hAnsi="Verdana" w:cs="Arial"/>
                <w:sz w:val="20"/>
                <w:szCs w:val="20"/>
              </w:rPr>
            </w:pPr>
            <w:r w:rsidRPr="00125F50">
              <w:rPr>
                <w:rFonts w:ascii="Verdana" w:hAnsi="Verdana" w:cs="Arial"/>
                <w:sz w:val="20"/>
                <w:szCs w:val="20"/>
              </w:rPr>
              <w:t>D</w:t>
            </w:r>
            <w:r>
              <w:rPr>
                <w:rFonts w:ascii="Verdana" w:hAnsi="Verdana" w:cs="Arial"/>
                <w:sz w:val="20"/>
                <w:szCs w:val="20"/>
              </w:rPr>
              <w:t>iscipline linguistico-espressive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F2454" w14:textId="77777777" w:rsidR="007019E4" w:rsidRDefault="007019E4" w:rsidP="008E5A8C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</w:p>
          <w:p w14:paraId="270187BA" w14:textId="77777777" w:rsidR="007019E4" w:rsidRPr="00F65980" w:rsidRDefault="007019E4" w:rsidP="008E5A8C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019E4" w14:paraId="63879FFE" w14:textId="77777777" w:rsidTr="008E5A8C">
        <w:trPr>
          <w:trHeight w:val="454"/>
          <w:jc w:val="center"/>
        </w:trPr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24466" w14:textId="77777777" w:rsidR="007019E4" w:rsidRPr="00F65980" w:rsidRDefault="007019E4" w:rsidP="008E5A8C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Discipline logico-matematiche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70281" w14:textId="77777777" w:rsidR="007019E4" w:rsidRDefault="007019E4" w:rsidP="008E5A8C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</w:p>
          <w:p w14:paraId="7FF7E135" w14:textId="77777777" w:rsidR="007019E4" w:rsidRPr="00F65980" w:rsidRDefault="007019E4" w:rsidP="008E5A8C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019E4" w14:paraId="01C1117C" w14:textId="77777777" w:rsidTr="008E5A8C">
        <w:trPr>
          <w:trHeight w:val="454"/>
          <w:jc w:val="center"/>
        </w:trPr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1C949" w14:textId="2107180C" w:rsidR="007019E4" w:rsidRPr="00F65980" w:rsidRDefault="007019E4" w:rsidP="008E5A8C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Discipline </w:t>
            </w:r>
            <w:r w:rsidR="00BF6E0C">
              <w:rPr>
                <w:rFonts w:ascii="Verdana" w:hAnsi="Verdana" w:cs="Arial"/>
                <w:sz w:val="20"/>
                <w:szCs w:val="20"/>
              </w:rPr>
              <w:t>s</w:t>
            </w:r>
            <w:r>
              <w:rPr>
                <w:rFonts w:ascii="Verdana" w:hAnsi="Verdana" w:cs="Arial"/>
                <w:sz w:val="20"/>
                <w:szCs w:val="20"/>
              </w:rPr>
              <w:t>torico-geografico-sociali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3D294" w14:textId="77777777" w:rsidR="007019E4" w:rsidRDefault="007019E4" w:rsidP="008E5A8C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</w:p>
          <w:p w14:paraId="6E926888" w14:textId="77777777" w:rsidR="007019E4" w:rsidRPr="00F65980" w:rsidRDefault="007019E4" w:rsidP="008E5A8C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62DEF213" w14:textId="1DF9BD30" w:rsidR="004C391D" w:rsidRDefault="004C391D" w:rsidP="007019E4">
      <w:pPr>
        <w:rPr>
          <w:rFonts w:asciiTheme="minorHAnsi" w:hAnsiTheme="minorHAnsi" w:cstheme="minorBidi"/>
          <w:lang w:eastAsia="en-US"/>
        </w:rPr>
      </w:pPr>
    </w:p>
    <w:p w14:paraId="01758BBE" w14:textId="77777777" w:rsidR="00AC5E8C" w:rsidRDefault="00AC5E8C" w:rsidP="00AC5E8C">
      <w:pPr>
        <w:spacing w:line="276" w:lineRule="auto"/>
        <w:rPr>
          <w:rFonts w:ascii="Verdana" w:eastAsia="Verdana" w:hAnsi="Verdana" w:cs="Verdana"/>
        </w:rPr>
      </w:pPr>
      <w:r w:rsidRPr="004D7F31">
        <w:rPr>
          <w:rFonts w:ascii="Verdana" w:hAnsi="Verdana" w:cs="Arial"/>
          <w:color w:val="000000"/>
        </w:rPr>
        <w:t>i</w:t>
      </w:r>
      <w:r w:rsidRPr="004D7F31">
        <w:rPr>
          <w:rFonts w:ascii="Verdana" w:eastAsia="Verdana" w:hAnsi="Verdana" w:cs="Verdana"/>
        </w:rPr>
        <w:t>nserire solo le voci</w:t>
      </w:r>
      <w:r w:rsidRPr="004D7F31">
        <w:rPr>
          <w:rFonts w:ascii="Verdana" w:eastAsia="Verdana" w:hAnsi="Verdana" w:cs="Verdana"/>
          <w:color w:val="000000"/>
        </w:rPr>
        <w:t xml:space="preserve"> funzionali:</w:t>
      </w:r>
    </w:p>
    <w:p w14:paraId="157EB77E" w14:textId="77777777" w:rsidR="00AC5E8C" w:rsidRPr="0002004E" w:rsidRDefault="00AC5E8C" w:rsidP="00AC5E8C">
      <w:pPr>
        <w:spacing w:line="276" w:lineRule="auto"/>
        <w:rPr>
          <w:rFonts w:ascii="Verdana" w:eastAsia="Verdana" w:hAnsi="Verdana" w:cs="Verdana"/>
          <w:sz w:val="18"/>
          <w:szCs w:val="18"/>
        </w:rPr>
      </w:pPr>
    </w:p>
    <w:p w14:paraId="39520A7B" w14:textId="77777777" w:rsidR="00AC5E8C" w:rsidRPr="004D7F31" w:rsidRDefault="00AC5E8C" w:rsidP="00AC5E8C">
      <w:pPr>
        <w:pStyle w:val="Paragrafoelenco"/>
        <w:numPr>
          <w:ilvl w:val="0"/>
          <w:numId w:val="27"/>
        </w:numPr>
        <w:spacing w:line="276" w:lineRule="auto"/>
        <w:jc w:val="both"/>
        <w:rPr>
          <w:rFonts w:ascii="Verdana" w:eastAsia="Verdana" w:hAnsi="Verdana" w:cs="Verdana"/>
        </w:rPr>
      </w:pPr>
      <w:r w:rsidRPr="004D7F31">
        <w:rPr>
          <w:rFonts w:ascii="Verdana" w:eastAsia="Verdana" w:hAnsi="Verdana" w:cs="Verdana"/>
        </w:rPr>
        <w:t>Valorizzare nella didattica linguaggi comunicativi altri dal codice scritto (linguaggio iconografico, parlato), utilizzando mediatori didattici quali immagini, disegni e riepiloghi a voce</w:t>
      </w:r>
    </w:p>
    <w:p w14:paraId="1B68EE62" w14:textId="77777777" w:rsidR="00AC5E8C" w:rsidRPr="004D7F31" w:rsidRDefault="00AC5E8C" w:rsidP="00AC5E8C">
      <w:pPr>
        <w:pStyle w:val="Paragrafoelenco"/>
        <w:numPr>
          <w:ilvl w:val="0"/>
          <w:numId w:val="27"/>
        </w:numPr>
        <w:spacing w:line="276" w:lineRule="auto"/>
        <w:jc w:val="both"/>
        <w:rPr>
          <w:rFonts w:ascii="Verdana" w:eastAsia="Verdana" w:hAnsi="Verdana" w:cs="Verdana"/>
        </w:rPr>
      </w:pPr>
      <w:r w:rsidRPr="004D7F31">
        <w:rPr>
          <w:rFonts w:ascii="Verdana" w:eastAsia="Verdana" w:hAnsi="Verdana" w:cs="Verdana"/>
        </w:rPr>
        <w:t>Utilizzare schemi e mappe concettuali</w:t>
      </w:r>
    </w:p>
    <w:p w14:paraId="238DF1BB" w14:textId="77777777" w:rsidR="00AC5E8C" w:rsidRPr="004D7F31" w:rsidRDefault="00AC5E8C" w:rsidP="00AC5E8C">
      <w:pPr>
        <w:pStyle w:val="Paragrafoelenco"/>
        <w:numPr>
          <w:ilvl w:val="0"/>
          <w:numId w:val="27"/>
        </w:numPr>
        <w:spacing w:line="276" w:lineRule="auto"/>
        <w:jc w:val="both"/>
        <w:rPr>
          <w:rFonts w:ascii="Verdana" w:eastAsia="Verdana" w:hAnsi="Verdana" w:cs="Verdana"/>
        </w:rPr>
      </w:pPr>
      <w:r w:rsidRPr="004D7F31">
        <w:rPr>
          <w:rFonts w:ascii="Verdana" w:eastAsia="Verdana" w:hAnsi="Verdana" w:cs="Verdana"/>
        </w:rPr>
        <w:lastRenderedPageBreak/>
        <w:t>Privilegiare l’apprendimento dall’esperienza e la didattica laboratoriale</w:t>
      </w:r>
    </w:p>
    <w:p w14:paraId="177F5B64" w14:textId="77777777" w:rsidR="00AC5E8C" w:rsidRPr="004D7F31" w:rsidRDefault="00AC5E8C" w:rsidP="00AC5E8C">
      <w:pPr>
        <w:pStyle w:val="Paragrafoelenco"/>
        <w:numPr>
          <w:ilvl w:val="0"/>
          <w:numId w:val="27"/>
        </w:numPr>
        <w:spacing w:line="276" w:lineRule="auto"/>
        <w:jc w:val="both"/>
        <w:rPr>
          <w:rFonts w:ascii="Verdana" w:eastAsia="Verdana" w:hAnsi="Verdana" w:cs="Verdana"/>
        </w:rPr>
      </w:pPr>
      <w:r w:rsidRPr="004D7F31">
        <w:rPr>
          <w:rFonts w:ascii="Verdana" w:eastAsia="Verdana" w:hAnsi="Verdana" w:cs="Verdana"/>
        </w:rPr>
        <w:t>Promuovere processi metacognitivi per sollecitare nell’alunno l’autocontrollo e l’autovalutazione dei propri processi di apprendimento</w:t>
      </w:r>
    </w:p>
    <w:p w14:paraId="0BE1D79C" w14:textId="77777777" w:rsidR="00AC5E8C" w:rsidRPr="004D7F31" w:rsidRDefault="00AC5E8C" w:rsidP="00AC5E8C">
      <w:pPr>
        <w:pStyle w:val="Paragrafoelenco"/>
        <w:numPr>
          <w:ilvl w:val="0"/>
          <w:numId w:val="27"/>
        </w:numPr>
        <w:spacing w:line="276" w:lineRule="auto"/>
        <w:jc w:val="both"/>
        <w:rPr>
          <w:rFonts w:ascii="Verdana" w:eastAsia="Verdana" w:hAnsi="Verdana" w:cs="Verdana"/>
        </w:rPr>
      </w:pPr>
      <w:r w:rsidRPr="004D7F31">
        <w:rPr>
          <w:rFonts w:ascii="Verdana" w:eastAsia="Verdana" w:hAnsi="Verdana" w:cs="Verdana"/>
        </w:rPr>
        <w:t>Incentivare la didattica di piccolo gruppo e il tutoraggio tra pari</w:t>
      </w:r>
    </w:p>
    <w:p w14:paraId="72192BB3" w14:textId="77777777" w:rsidR="00AC5E8C" w:rsidRPr="004D7F31" w:rsidRDefault="00AC5E8C" w:rsidP="00AC5E8C">
      <w:pPr>
        <w:pStyle w:val="Paragrafoelenco"/>
        <w:numPr>
          <w:ilvl w:val="0"/>
          <w:numId w:val="27"/>
        </w:numPr>
        <w:spacing w:line="276" w:lineRule="auto"/>
        <w:rPr>
          <w:rFonts w:ascii="Verdana" w:hAnsi="Verdana" w:cstheme="minorBidi"/>
          <w:lang w:eastAsia="en-US"/>
        </w:rPr>
      </w:pPr>
      <w:r w:rsidRPr="004D7F31">
        <w:rPr>
          <w:rFonts w:ascii="Verdana" w:eastAsia="Verdana" w:hAnsi="Verdana" w:cs="Verdana"/>
        </w:rPr>
        <w:t>Promuovere l’apprendimento collaborativo</w:t>
      </w:r>
    </w:p>
    <w:p w14:paraId="7DAA185C" w14:textId="77777777" w:rsidR="00AC5E8C" w:rsidRDefault="00AC5E8C" w:rsidP="007019E4">
      <w:pPr>
        <w:rPr>
          <w:rFonts w:asciiTheme="minorHAnsi" w:hAnsiTheme="minorHAnsi" w:cstheme="minorBidi"/>
          <w:lang w:eastAsia="en-US"/>
        </w:rPr>
      </w:pPr>
    </w:p>
    <w:p w14:paraId="10DB9EB3" w14:textId="77777777" w:rsidR="004C391D" w:rsidRDefault="004C391D" w:rsidP="007019E4">
      <w:pPr>
        <w:rPr>
          <w:rFonts w:asciiTheme="minorHAnsi" w:hAnsiTheme="minorHAnsi" w:cstheme="minorBidi"/>
          <w:lang w:eastAsia="en-US"/>
        </w:rPr>
      </w:pPr>
    </w:p>
    <w:tbl>
      <w:tblPr>
        <w:tblW w:w="10475" w:type="dxa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0"/>
        <w:gridCol w:w="3827"/>
        <w:gridCol w:w="4678"/>
      </w:tblGrid>
      <w:tr w:rsidR="007019E4" w14:paraId="3C1570FA" w14:textId="77777777" w:rsidTr="007A7B65">
        <w:trPr>
          <w:trHeight w:val="699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20" w:color="auto" w:fill="auto"/>
            <w:vAlign w:val="center"/>
          </w:tcPr>
          <w:p w14:paraId="4510DE1C" w14:textId="77777777" w:rsidR="007019E4" w:rsidRPr="00E34971" w:rsidRDefault="007019E4" w:rsidP="008E5A8C">
            <w:pPr>
              <w:pStyle w:val="Standard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E34971">
              <w:rPr>
                <w:rFonts w:ascii="Verdana" w:hAnsi="Verdana" w:cs="Tahoma"/>
                <w:b/>
                <w:caps/>
                <w:sz w:val="20"/>
                <w:szCs w:val="20"/>
              </w:rPr>
              <w:t>materia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20" w:color="auto" w:fill="auto"/>
            <w:vAlign w:val="center"/>
          </w:tcPr>
          <w:p w14:paraId="3325AC05" w14:textId="77777777" w:rsidR="007019E4" w:rsidRPr="00E34971" w:rsidRDefault="007019E4" w:rsidP="008E5A8C">
            <w:pPr>
              <w:pStyle w:val="Standard"/>
              <w:autoSpaceDE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E34971">
              <w:rPr>
                <w:rFonts w:ascii="Verdana" w:hAnsi="Verdana" w:cs="Arial Rounded MT Bold"/>
                <w:b/>
                <w:caps/>
                <w:sz w:val="20"/>
                <w:szCs w:val="20"/>
              </w:rPr>
              <w:t>MISURE dispensativE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4744F91C" w14:textId="77777777" w:rsidR="007019E4" w:rsidRPr="00E34971" w:rsidRDefault="007019E4" w:rsidP="008E5A8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4971">
              <w:rPr>
                <w:rFonts w:ascii="Verdana" w:hAnsi="Verdana" w:cs="Arial Rounded MT Bold"/>
                <w:b/>
                <w:caps/>
                <w:sz w:val="20"/>
                <w:szCs w:val="20"/>
              </w:rPr>
              <w:t>strumenti compensativi</w:t>
            </w:r>
          </w:p>
        </w:tc>
      </w:tr>
      <w:tr w:rsidR="007019E4" w14:paraId="3436CE2F" w14:textId="77777777" w:rsidTr="007A7B65">
        <w:trPr>
          <w:trHeight w:val="646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9BFD71" w14:textId="77777777" w:rsidR="007019E4" w:rsidRPr="00E34971" w:rsidRDefault="007019E4" w:rsidP="008E5A8C">
            <w:pPr>
              <w:pStyle w:val="Standard"/>
              <w:rPr>
                <w:rFonts w:ascii="Verdana" w:hAnsi="Verdana" w:cs="Tahoma"/>
                <w:b/>
                <w:caps/>
                <w:sz w:val="20"/>
                <w:szCs w:val="20"/>
              </w:rPr>
            </w:pPr>
            <w:r w:rsidRPr="00E34971">
              <w:rPr>
                <w:rFonts w:ascii="Verdana" w:hAnsi="Verdana" w:cs="Tahoma"/>
                <w:b/>
                <w:caps/>
                <w:sz w:val="20"/>
                <w:szCs w:val="20"/>
              </w:rPr>
              <w:t>italiano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568AA2" w14:textId="77777777" w:rsidR="007019E4" w:rsidRPr="00E34971" w:rsidRDefault="007019E4" w:rsidP="008E5A8C">
            <w:pPr>
              <w:pStyle w:val="Standard"/>
              <w:autoSpaceDE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0D45" w14:textId="77777777" w:rsidR="007019E4" w:rsidRPr="00E34971" w:rsidRDefault="007019E4" w:rsidP="008E5A8C">
            <w:pPr>
              <w:pStyle w:val="Standard"/>
              <w:autoSpaceDE w:val="0"/>
              <w:rPr>
                <w:rFonts w:ascii="Verdana" w:hAnsi="Verdana" w:cs="Tahoma"/>
                <w:sz w:val="20"/>
                <w:szCs w:val="20"/>
                <w:lang w:eastAsia="ko-KR"/>
              </w:rPr>
            </w:pPr>
          </w:p>
        </w:tc>
      </w:tr>
      <w:tr w:rsidR="007A7B65" w14:paraId="75976C67" w14:textId="77777777" w:rsidTr="007A7B65">
        <w:trPr>
          <w:trHeight w:val="556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4EEE6" w14:textId="77777777" w:rsidR="007A7B65" w:rsidRDefault="007A7B65" w:rsidP="007A7B65">
            <w:pPr>
              <w:pStyle w:val="Standard"/>
              <w:rPr>
                <w:rFonts w:ascii="Verdana" w:hAnsi="Verdana" w:cs="Tahoma"/>
                <w:b/>
                <w:caps/>
                <w:sz w:val="20"/>
                <w:szCs w:val="20"/>
              </w:rPr>
            </w:pPr>
          </w:p>
          <w:p w14:paraId="139C07D9" w14:textId="75E7BC6F" w:rsidR="007A7B65" w:rsidRPr="00E34971" w:rsidRDefault="007A7B65" w:rsidP="007A7B65">
            <w:pPr>
              <w:pStyle w:val="Standard"/>
              <w:rPr>
                <w:rFonts w:ascii="Verdana" w:hAnsi="Verdana" w:cs="Tahoma"/>
                <w:b/>
                <w:caps/>
                <w:sz w:val="20"/>
                <w:szCs w:val="20"/>
              </w:rPr>
            </w:pPr>
            <w:r w:rsidRPr="00E34971">
              <w:rPr>
                <w:rFonts w:ascii="Verdana" w:hAnsi="Verdana" w:cs="Tahoma"/>
                <w:b/>
                <w:caps/>
                <w:sz w:val="20"/>
                <w:szCs w:val="20"/>
              </w:rPr>
              <w:t>storia</w:t>
            </w:r>
          </w:p>
          <w:p w14:paraId="56B35F0B" w14:textId="77777777" w:rsidR="007A7B65" w:rsidRPr="00E34971" w:rsidRDefault="007A7B65" w:rsidP="008E5A8C">
            <w:pPr>
              <w:pStyle w:val="Standard"/>
              <w:rPr>
                <w:rFonts w:ascii="Verdana" w:hAnsi="Verdana" w:cs="Tahoma"/>
                <w:b/>
                <w:cap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A52139F" w14:textId="77777777" w:rsidR="007A7B65" w:rsidRDefault="007A7B65" w:rsidP="008E5A8C">
            <w:pPr>
              <w:pStyle w:val="Standard"/>
              <w:autoSpaceDE w:val="0"/>
              <w:rPr>
                <w:rFonts w:ascii="Tahoma" w:hAnsi="Tahoma" w:cs="Tahoma"/>
                <w:sz w:val="22"/>
                <w:szCs w:val="22"/>
                <w:lang w:eastAsia="ko-K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8071" w14:textId="77777777" w:rsidR="007A7B65" w:rsidRDefault="007A7B65" w:rsidP="008E5A8C">
            <w:pPr>
              <w:pStyle w:val="Standard"/>
              <w:autoSpaceDE w:val="0"/>
              <w:rPr>
                <w:rFonts w:ascii="Tahoma" w:hAnsi="Tahoma" w:cs="Tahoma"/>
                <w:sz w:val="22"/>
                <w:szCs w:val="22"/>
                <w:lang w:eastAsia="ko-KR"/>
              </w:rPr>
            </w:pPr>
          </w:p>
        </w:tc>
      </w:tr>
      <w:tr w:rsidR="007019E4" w14:paraId="47DC2D67" w14:textId="77777777" w:rsidTr="007A7B65">
        <w:trPr>
          <w:trHeight w:val="564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5707D" w14:textId="77777777" w:rsidR="007019E4" w:rsidRPr="00E34971" w:rsidRDefault="007019E4" w:rsidP="008E5A8C">
            <w:pPr>
              <w:pStyle w:val="Standard"/>
              <w:rPr>
                <w:rFonts w:ascii="Verdana" w:hAnsi="Verdana" w:cs="Tahoma"/>
                <w:b/>
                <w:caps/>
                <w:sz w:val="20"/>
                <w:szCs w:val="20"/>
              </w:rPr>
            </w:pPr>
            <w:r w:rsidRPr="00E34971">
              <w:rPr>
                <w:rFonts w:ascii="Verdana" w:hAnsi="Verdana" w:cs="Tahoma"/>
                <w:b/>
                <w:caps/>
                <w:sz w:val="20"/>
                <w:szCs w:val="20"/>
              </w:rPr>
              <w:t>geografia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7E9221C" w14:textId="77777777" w:rsidR="007019E4" w:rsidRDefault="007019E4" w:rsidP="008E5A8C">
            <w:pPr>
              <w:pStyle w:val="Standard"/>
              <w:autoSpaceDE w:val="0"/>
              <w:rPr>
                <w:rFonts w:ascii="Tahoma" w:hAnsi="Tahoma" w:cs="Tahoma"/>
                <w:sz w:val="22"/>
                <w:szCs w:val="22"/>
                <w:lang w:eastAsia="ko-K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5694" w14:textId="77777777" w:rsidR="007019E4" w:rsidRDefault="007019E4" w:rsidP="008E5A8C">
            <w:pPr>
              <w:pStyle w:val="Standard"/>
              <w:autoSpaceDE w:val="0"/>
              <w:rPr>
                <w:rFonts w:ascii="Tahoma" w:hAnsi="Tahoma" w:cs="Tahoma"/>
                <w:sz w:val="22"/>
                <w:szCs w:val="22"/>
                <w:lang w:eastAsia="ko-KR"/>
              </w:rPr>
            </w:pPr>
          </w:p>
        </w:tc>
      </w:tr>
      <w:tr w:rsidR="007019E4" w14:paraId="171AC30F" w14:textId="77777777" w:rsidTr="007A7B65">
        <w:trPr>
          <w:trHeight w:val="695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6A6C0" w14:textId="77777777" w:rsidR="007019E4" w:rsidRPr="00E34971" w:rsidRDefault="007019E4" w:rsidP="008E5A8C">
            <w:pPr>
              <w:pStyle w:val="Standard"/>
              <w:rPr>
                <w:rFonts w:ascii="Verdana" w:hAnsi="Verdana" w:cs="Tahoma"/>
                <w:sz w:val="20"/>
                <w:szCs w:val="20"/>
              </w:rPr>
            </w:pPr>
            <w:r w:rsidRPr="00E34971">
              <w:rPr>
                <w:rFonts w:ascii="Verdana" w:hAnsi="Verdana" w:cs="Tahoma"/>
                <w:b/>
                <w:caps/>
                <w:sz w:val="20"/>
                <w:szCs w:val="20"/>
              </w:rPr>
              <w:t>matematica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F807E4" w14:textId="77777777" w:rsidR="007019E4" w:rsidRDefault="007019E4" w:rsidP="008E5A8C">
            <w:pPr>
              <w:pStyle w:val="Standard"/>
              <w:autoSpaceDE w:val="0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7E22" w14:textId="77777777" w:rsidR="007019E4" w:rsidRDefault="007019E4" w:rsidP="008E5A8C">
            <w:pPr>
              <w:pStyle w:val="Standard"/>
              <w:autoSpaceDE w:val="0"/>
            </w:pPr>
          </w:p>
        </w:tc>
      </w:tr>
      <w:tr w:rsidR="007019E4" w14:paraId="350021F3" w14:textId="77777777" w:rsidTr="007A7B65">
        <w:trPr>
          <w:trHeight w:val="550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9CEB8" w14:textId="77777777" w:rsidR="007019E4" w:rsidRPr="00E34971" w:rsidRDefault="007019E4" w:rsidP="008E5A8C">
            <w:pPr>
              <w:pStyle w:val="Standard"/>
              <w:rPr>
                <w:rFonts w:ascii="Verdana" w:hAnsi="Verdana" w:cs="Tahoma"/>
                <w:sz w:val="20"/>
                <w:szCs w:val="20"/>
              </w:rPr>
            </w:pPr>
            <w:r w:rsidRPr="00E34971">
              <w:rPr>
                <w:rFonts w:ascii="Verdana" w:hAnsi="Verdana" w:cs="Tahoma"/>
                <w:b/>
                <w:caps/>
                <w:sz w:val="20"/>
                <w:szCs w:val="20"/>
              </w:rPr>
              <w:t>scienze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3C527F" w14:textId="77777777" w:rsidR="007019E4" w:rsidRDefault="007019E4" w:rsidP="008E5A8C">
            <w:pPr>
              <w:pStyle w:val="Standard"/>
              <w:autoSpaceDE w:val="0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8A1C" w14:textId="77777777" w:rsidR="007019E4" w:rsidRDefault="007019E4" w:rsidP="008E5A8C">
            <w:pPr>
              <w:pStyle w:val="Standard"/>
              <w:autoSpaceDE w:val="0"/>
            </w:pPr>
          </w:p>
        </w:tc>
      </w:tr>
      <w:tr w:rsidR="007019E4" w14:paraId="61BC2922" w14:textId="77777777" w:rsidTr="007A7B65">
        <w:trPr>
          <w:trHeight w:val="686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52CB2" w14:textId="77777777" w:rsidR="004E2686" w:rsidRDefault="004E2686" w:rsidP="008E5A8C">
            <w:pPr>
              <w:pStyle w:val="Standard"/>
              <w:spacing w:line="276" w:lineRule="auto"/>
              <w:rPr>
                <w:rFonts w:ascii="Verdana" w:hAnsi="Verdana" w:cs="Tahoma"/>
                <w:b/>
                <w:caps/>
                <w:sz w:val="20"/>
                <w:szCs w:val="20"/>
              </w:rPr>
            </w:pPr>
          </w:p>
          <w:p w14:paraId="1DE54BD6" w14:textId="2021C451" w:rsidR="007019E4" w:rsidRPr="00E34971" w:rsidRDefault="007019E4" w:rsidP="008E5A8C">
            <w:pPr>
              <w:pStyle w:val="Standard"/>
              <w:spacing w:line="276" w:lineRule="auto"/>
              <w:rPr>
                <w:rFonts w:ascii="Verdana" w:eastAsia="Arial Rounded MT Bold" w:hAnsi="Verdana" w:cs="Tahoma"/>
                <w:b/>
                <w:caps/>
                <w:sz w:val="20"/>
                <w:szCs w:val="20"/>
              </w:rPr>
            </w:pPr>
            <w:r w:rsidRPr="00E34971">
              <w:rPr>
                <w:rFonts w:ascii="Verdana" w:hAnsi="Verdana" w:cs="Tahoma"/>
                <w:b/>
                <w:caps/>
                <w:sz w:val="20"/>
                <w:szCs w:val="20"/>
              </w:rPr>
              <w:t>inglese</w:t>
            </w:r>
          </w:p>
          <w:p w14:paraId="009B0904" w14:textId="77777777" w:rsidR="007019E4" w:rsidRPr="00E34971" w:rsidRDefault="007019E4" w:rsidP="008E5A8C">
            <w:pPr>
              <w:pStyle w:val="Standard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6B5A1BD" w14:textId="77777777" w:rsidR="007019E4" w:rsidRDefault="007019E4" w:rsidP="008E5A8C">
            <w:pPr>
              <w:pStyle w:val="Standard"/>
              <w:autoSpaceDE w:val="0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ADD9" w14:textId="77777777" w:rsidR="007019E4" w:rsidRDefault="007019E4" w:rsidP="008E5A8C">
            <w:pPr>
              <w:pStyle w:val="Standard"/>
              <w:autoSpaceDE w:val="0"/>
            </w:pPr>
          </w:p>
        </w:tc>
      </w:tr>
      <w:tr w:rsidR="007019E4" w14:paraId="0B00C08A" w14:textId="77777777" w:rsidTr="007A7B65">
        <w:trPr>
          <w:trHeight w:val="839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2EC40" w14:textId="60D6E8C9" w:rsidR="007019E4" w:rsidRPr="00E34971" w:rsidRDefault="007019E4" w:rsidP="008E5A8C">
            <w:pPr>
              <w:pStyle w:val="Standard"/>
              <w:spacing w:line="276" w:lineRule="auto"/>
              <w:rPr>
                <w:rFonts w:ascii="Verdana" w:hAnsi="Verdana" w:cs="Tahoma"/>
                <w:b/>
                <w:bCs/>
                <w:sz w:val="20"/>
                <w:szCs w:val="20"/>
              </w:rPr>
            </w:pPr>
            <w:r w:rsidRPr="00E34971">
              <w:rPr>
                <w:rFonts w:ascii="Verdana" w:hAnsi="Verdana" w:cs="Tahoma"/>
                <w:b/>
                <w:bCs/>
                <w:sz w:val="20"/>
                <w:szCs w:val="20"/>
              </w:rPr>
              <w:t>TEDESCO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BAE0021" w14:textId="77777777" w:rsidR="007019E4" w:rsidRDefault="007019E4" w:rsidP="008E5A8C">
            <w:pPr>
              <w:pStyle w:val="Standard"/>
              <w:autoSpaceDE w:val="0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EAA0" w14:textId="77777777" w:rsidR="007019E4" w:rsidRDefault="007019E4" w:rsidP="008E5A8C">
            <w:pPr>
              <w:pStyle w:val="Standard"/>
            </w:pPr>
          </w:p>
        </w:tc>
      </w:tr>
      <w:tr w:rsidR="007019E4" w14:paraId="6CC8C2D1" w14:textId="77777777" w:rsidTr="007A7B65">
        <w:trPr>
          <w:trHeight w:val="829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E71B64" w14:textId="77777777" w:rsidR="007019E4" w:rsidRPr="00E34971" w:rsidRDefault="007019E4" w:rsidP="008E5A8C">
            <w:pPr>
              <w:pStyle w:val="Standard"/>
              <w:spacing w:line="276" w:lineRule="auto"/>
              <w:rPr>
                <w:rFonts w:ascii="Verdana" w:hAnsi="Verdana" w:cs="Tahoma"/>
                <w:b/>
                <w:caps/>
                <w:sz w:val="20"/>
                <w:szCs w:val="20"/>
              </w:rPr>
            </w:pPr>
            <w:r w:rsidRPr="00E34971">
              <w:rPr>
                <w:rFonts w:ascii="Verdana" w:hAnsi="Verdana" w:cs="Tahoma"/>
                <w:b/>
                <w:caps/>
                <w:sz w:val="20"/>
                <w:szCs w:val="20"/>
              </w:rPr>
              <w:t>tecnologia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B129A14" w14:textId="77777777" w:rsidR="007019E4" w:rsidRPr="008B6056" w:rsidRDefault="007019E4" w:rsidP="008E5A8C">
            <w:pPr>
              <w:pStyle w:val="Standard"/>
              <w:autoSpaceDE w:val="0"/>
              <w:rPr>
                <w:rFonts w:ascii="Tahoma" w:eastAsia="Tahoma" w:hAnsi="Tahoma" w:cs="Tahoma"/>
                <w:sz w:val="22"/>
                <w:szCs w:val="22"/>
                <w:lang w:eastAsia="ko-K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C76E" w14:textId="77777777" w:rsidR="007019E4" w:rsidRDefault="007019E4" w:rsidP="008E5A8C">
            <w:pPr>
              <w:pStyle w:val="Standard"/>
              <w:rPr>
                <w:rFonts w:ascii="Tahoma" w:hAnsi="Tahoma" w:cs="Tahoma"/>
                <w:sz w:val="22"/>
                <w:szCs w:val="22"/>
                <w:lang w:eastAsia="ko-KR"/>
              </w:rPr>
            </w:pPr>
          </w:p>
        </w:tc>
      </w:tr>
      <w:tr w:rsidR="007019E4" w14:paraId="13C59C8D" w14:textId="77777777" w:rsidTr="007A7B65">
        <w:trPr>
          <w:trHeight w:val="558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E6AF81" w14:textId="6AF16B43" w:rsidR="007019E4" w:rsidRPr="00E34971" w:rsidRDefault="007A7B65" w:rsidP="008E5A8C">
            <w:pPr>
              <w:pStyle w:val="Standard"/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b/>
                <w:caps/>
                <w:sz w:val="20"/>
                <w:szCs w:val="20"/>
              </w:rPr>
              <w:t xml:space="preserve">ED. </w:t>
            </w:r>
            <w:r w:rsidR="007019E4" w:rsidRPr="00E34971">
              <w:rPr>
                <w:rFonts w:ascii="Verdana" w:hAnsi="Verdana" w:cs="Tahoma"/>
                <w:b/>
                <w:caps/>
                <w:sz w:val="20"/>
                <w:szCs w:val="20"/>
              </w:rPr>
              <w:t>musica</w:t>
            </w:r>
            <w:r>
              <w:rPr>
                <w:rFonts w:ascii="Verdana" w:hAnsi="Verdana" w:cs="Tahoma"/>
                <w:b/>
                <w:caps/>
                <w:sz w:val="20"/>
                <w:szCs w:val="20"/>
              </w:rPr>
              <w:t>LE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8E7D123" w14:textId="77777777" w:rsidR="007019E4" w:rsidRPr="008B6056" w:rsidRDefault="007019E4" w:rsidP="008E5A8C">
            <w:pPr>
              <w:pStyle w:val="Standard"/>
              <w:autoSpaceDE w:val="0"/>
              <w:rPr>
                <w:rFonts w:ascii="Tahoma" w:eastAsia="Tahoma" w:hAnsi="Tahoma" w:cs="Tahoma"/>
                <w:sz w:val="22"/>
                <w:szCs w:val="22"/>
                <w:lang w:eastAsia="ko-K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0D80" w14:textId="77777777" w:rsidR="007019E4" w:rsidRDefault="007019E4" w:rsidP="008E5A8C">
            <w:pPr>
              <w:pStyle w:val="Standard"/>
              <w:autoSpaceDE w:val="0"/>
            </w:pPr>
          </w:p>
        </w:tc>
      </w:tr>
      <w:tr w:rsidR="007019E4" w14:paraId="096B837D" w14:textId="77777777" w:rsidTr="007A7B65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397C7" w14:textId="77777777" w:rsidR="007019E4" w:rsidRPr="00E34971" w:rsidRDefault="007019E4" w:rsidP="008E5A8C">
            <w:pPr>
              <w:pStyle w:val="Standard"/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  <w:r w:rsidRPr="00E34971">
              <w:rPr>
                <w:rFonts w:ascii="Verdana" w:hAnsi="Verdana" w:cs="Tahoma"/>
                <w:b/>
                <w:caps/>
                <w:sz w:val="20"/>
                <w:szCs w:val="20"/>
              </w:rPr>
              <w:t>artE</w:t>
            </w:r>
            <w:r>
              <w:rPr>
                <w:rFonts w:ascii="Verdana" w:hAnsi="Verdana" w:cs="Tahoma"/>
                <w:b/>
                <w:caps/>
                <w:sz w:val="20"/>
                <w:szCs w:val="20"/>
              </w:rPr>
              <w:t xml:space="preserve"> E IMMAGINE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DB27CDE" w14:textId="77777777" w:rsidR="007019E4" w:rsidRDefault="007019E4" w:rsidP="008E5A8C">
            <w:pPr>
              <w:pStyle w:val="Standard"/>
              <w:autoSpaceDE w:val="0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26BD" w14:textId="77777777" w:rsidR="007019E4" w:rsidRDefault="007019E4" w:rsidP="008E5A8C">
            <w:pPr>
              <w:pStyle w:val="Standard"/>
              <w:autoSpaceDE w:val="0"/>
              <w:rPr>
                <w:rFonts w:ascii="Tahoma" w:hAnsi="Tahoma" w:cs="Tahoma"/>
                <w:sz w:val="22"/>
                <w:szCs w:val="22"/>
                <w:lang w:eastAsia="ko-KR"/>
              </w:rPr>
            </w:pPr>
          </w:p>
          <w:p w14:paraId="1D74158D" w14:textId="77777777" w:rsidR="007019E4" w:rsidRDefault="007019E4" w:rsidP="008E5A8C">
            <w:pPr>
              <w:pStyle w:val="Standard"/>
              <w:autoSpaceDE w:val="0"/>
            </w:pPr>
            <w:r>
              <w:rPr>
                <w:rFonts w:ascii="Tahoma" w:hAnsi="Tahoma" w:cs="Tahoma"/>
                <w:sz w:val="22"/>
                <w:szCs w:val="22"/>
                <w:lang w:eastAsia="ko-KR"/>
              </w:rPr>
              <w:t xml:space="preserve"> </w:t>
            </w:r>
          </w:p>
        </w:tc>
      </w:tr>
      <w:tr w:rsidR="007019E4" w14:paraId="28E8169A" w14:textId="77777777" w:rsidTr="007A7B65">
        <w:trPr>
          <w:trHeight w:val="702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00DE6" w14:textId="1B53004D" w:rsidR="007019E4" w:rsidRPr="00E34971" w:rsidRDefault="00A43557" w:rsidP="008E5A8C">
            <w:pPr>
              <w:pStyle w:val="Standard"/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b/>
                <w:caps/>
                <w:sz w:val="20"/>
                <w:szCs w:val="20"/>
              </w:rPr>
              <w:t>EDUCAZIONE FISICA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42394D" w14:textId="77777777" w:rsidR="007019E4" w:rsidRPr="007C2492" w:rsidRDefault="007019E4" w:rsidP="008E5A8C">
            <w:pPr>
              <w:pStyle w:val="Standard"/>
              <w:autoSpaceDE w:val="0"/>
              <w:rPr>
                <w:rFonts w:ascii="Tahoma" w:eastAsia="Tahoma" w:hAnsi="Tahoma" w:cs="Tahoma"/>
                <w:sz w:val="22"/>
                <w:szCs w:val="22"/>
                <w:lang w:eastAsia="ko-K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057B" w14:textId="77777777" w:rsidR="007019E4" w:rsidRDefault="007019E4" w:rsidP="008E5A8C"/>
        </w:tc>
      </w:tr>
      <w:tr w:rsidR="007019E4" w14:paraId="0679CCB6" w14:textId="77777777" w:rsidTr="007A7B65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ED2FA" w14:textId="77777777" w:rsidR="00FB61EE" w:rsidRDefault="007019E4" w:rsidP="008E5A8C">
            <w:pPr>
              <w:pStyle w:val="Standard"/>
              <w:spacing w:line="276" w:lineRule="auto"/>
              <w:rPr>
                <w:rFonts w:ascii="Verdana" w:hAnsi="Verdana" w:cs="Arial Rounded MT Bold"/>
                <w:b/>
                <w:caps/>
                <w:sz w:val="20"/>
                <w:szCs w:val="20"/>
              </w:rPr>
            </w:pPr>
            <w:r w:rsidRPr="00E34971">
              <w:rPr>
                <w:rFonts w:ascii="Verdana" w:hAnsi="Verdana" w:cs="Arial Rounded MT Bold"/>
                <w:b/>
                <w:caps/>
                <w:sz w:val="20"/>
                <w:szCs w:val="20"/>
              </w:rPr>
              <w:t>religione</w:t>
            </w:r>
            <w:r>
              <w:rPr>
                <w:rFonts w:ascii="Verdana" w:hAnsi="Verdana" w:cs="Arial Rounded MT Bold"/>
                <w:b/>
                <w:caps/>
                <w:sz w:val="20"/>
                <w:szCs w:val="20"/>
              </w:rPr>
              <w:t xml:space="preserve"> CATTOLICA</w:t>
            </w:r>
            <w:r w:rsidR="00FB61EE">
              <w:rPr>
                <w:rFonts w:ascii="Verdana" w:hAnsi="Verdana" w:cs="Arial Rounded MT Bold"/>
                <w:b/>
                <w:caps/>
                <w:sz w:val="20"/>
                <w:szCs w:val="20"/>
              </w:rPr>
              <w:t>/</w:t>
            </w:r>
          </w:p>
          <w:p w14:paraId="6AB7E065" w14:textId="5D081086" w:rsidR="007019E4" w:rsidRPr="00E34971" w:rsidRDefault="00FB61EE" w:rsidP="008E5A8C">
            <w:pPr>
              <w:pStyle w:val="Standard"/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 Rounded MT Bold"/>
                <w:b/>
                <w:caps/>
                <w:sz w:val="20"/>
                <w:szCs w:val="20"/>
              </w:rPr>
              <w:t>MATERIA ALTERNATIVA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28635A" w14:textId="77777777" w:rsidR="007019E4" w:rsidRDefault="007019E4" w:rsidP="008E5A8C">
            <w:pPr>
              <w:pStyle w:val="Standard"/>
              <w:autoSpaceDE w:val="0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334F" w14:textId="77777777" w:rsidR="007019E4" w:rsidRDefault="007019E4" w:rsidP="008E5A8C">
            <w:pPr>
              <w:pStyle w:val="Standard"/>
              <w:rPr>
                <w:rFonts w:ascii="Tahoma" w:hAnsi="Tahoma" w:cs="Tahoma"/>
                <w:sz w:val="22"/>
                <w:szCs w:val="22"/>
                <w:lang w:eastAsia="ko-KR"/>
              </w:rPr>
            </w:pPr>
          </w:p>
          <w:p w14:paraId="69553FB4" w14:textId="77777777" w:rsidR="007019E4" w:rsidRDefault="007019E4" w:rsidP="008E5A8C">
            <w:pPr>
              <w:pStyle w:val="Standard"/>
            </w:pPr>
          </w:p>
        </w:tc>
      </w:tr>
    </w:tbl>
    <w:p w14:paraId="4D72B7DF" w14:textId="77777777" w:rsidR="000C5B8F" w:rsidRDefault="000C5B8F" w:rsidP="004C135C">
      <w:pPr>
        <w:widowControl/>
        <w:suppressAutoHyphens/>
        <w:autoSpaceDN/>
        <w:spacing w:after="57"/>
        <w:jc w:val="both"/>
        <w:textAlignment w:val="center"/>
        <w:rPr>
          <w:rFonts w:ascii="Verdana" w:eastAsia="Calibri" w:hAnsi="Verdana" w:cs="Arial"/>
          <w:b/>
        </w:rPr>
      </w:pPr>
    </w:p>
    <w:p w14:paraId="7F4CB95C" w14:textId="77777777" w:rsidR="00D473ED" w:rsidRDefault="00D473ED" w:rsidP="004C135C">
      <w:pPr>
        <w:widowControl/>
        <w:suppressAutoHyphens/>
        <w:autoSpaceDN/>
        <w:spacing w:after="57"/>
        <w:jc w:val="both"/>
        <w:textAlignment w:val="center"/>
        <w:rPr>
          <w:rFonts w:ascii="Verdana" w:eastAsia="Calibri" w:hAnsi="Verdana" w:cs="Arial"/>
          <w:b/>
        </w:rPr>
      </w:pPr>
    </w:p>
    <w:p w14:paraId="0E3A1E6C" w14:textId="77777777" w:rsidR="00D473ED" w:rsidRDefault="00D473ED" w:rsidP="004C135C">
      <w:pPr>
        <w:widowControl/>
        <w:suppressAutoHyphens/>
        <w:autoSpaceDN/>
        <w:spacing w:after="57"/>
        <w:jc w:val="both"/>
        <w:textAlignment w:val="center"/>
        <w:rPr>
          <w:rFonts w:ascii="Verdana" w:eastAsia="Calibri" w:hAnsi="Verdana" w:cs="Arial"/>
          <w:b/>
        </w:rPr>
      </w:pPr>
    </w:p>
    <w:p w14:paraId="34BA5720" w14:textId="77777777" w:rsidR="00D473ED" w:rsidRDefault="00D473ED" w:rsidP="004C135C">
      <w:pPr>
        <w:widowControl/>
        <w:suppressAutoHyphens/>
        <w:autoSpaceDN/>
        <w:spacing w:after="57"/>
        <w:jc w:val="both"/>
        <w:textAlignment w:val="center"/>
        <w:rPr>
          <w:rFonts w:ascii="Verdana" w:eastAsia="Calibri" w:hAnsi="Verdana" w:cs="Arial"/>
          <w:b/>
        </w:rPr>
      </w:pPr>
    </w:p>
    <w:p w14:paraId="6F5B54BD" w14:textId="77777777" w:rsidR="00D473ED" w:rsidRDefault="00D473ED" w:rsidP="004C135C">
      <w:pPr>
        <w:widowControl/>
        <w:suppressAutoHyphens/>
        <w:autoSpaceDN/>
        <w:spacing w:after="57"/>
        <w:jc w:val="both"/>
        <w:textAlignment w:val="center"/>
        <w:rPr>
          <w:rFonts w:ascii="Verdana" w:eastAsia="Calibri" w:hAnsi="Verdana" w:cs="Arial"/>
          <w:b/>
        </w:rPr>
      </w:pPr>
    </w:p>
    <w:p w14:paraId="4A9A19C5" w14:textId="77777777" w:rsidR="00A32FB2" w:rsidRPr="00F65980" w:rsidRDefault="00A32FB2" w:rsidP="00A32FB2">
      <w:pPr>
        <w:pageBreakBefore/>
        <w:jc w:val="center"/>
        <w:rPr>
          <w:rFonts w:ascii="Verdana" w:hAnsi="Verdana" w:cs="Arial"/>
          <w:sz w:val="26"/>
          <w:szCs w:val="26"/>
        </w:rPr>
      </w:pPr>
      <w:r>
        <w:rPr>
          <w:rFonts w:ascii="Verdana" w:hAnsi="Verdana" w:cs="Arial"/>
          <w:b/>
          <w:bCs/>
          <w:sz w:val="26"/>
          <w:szCs w:val="26"/>
        </w:rPr>
        <w:lastRenderedPageBreak/>
        <w:t xml:space="preserve">CRITERI E MODALITA’ DI VERIFICA E </w:t>
      </w:r>
      <w:r w:rsidRPr="00F65980">
        <w:rPr>
          <w:rFonts w:ascii="Verdana" w:hAnsi="Verdana" w:cs="Arial"/>
          <w:b/>
          <w:bCs/>
          <w:sz w:val="26"/>
          <w:szCs w:val="26"/>
        </w:rPr>
        <w:t xml:space="preserve">VALUTAZIONE </w:t>
      </w:r>
      <w:r>
        <w:rPr>
          <w:rFonts w:ascii="Verdana" w:hAnsi="Verdana" w:cs="Arial"/>
          <w:b/>
          <w:bCs/>
          <w:sz w:val="26"/>
          <w:szCs w:val="26"/>
        </w:rPr>
        <w:t>(</w:t>
      </w:r>
      <w:r w:rsidRPr="00D00C78">
        <w:rPr>
          <w:rFonts w:ascii="Verdana" w:hAnsi="Verdana" w:cs="Arial"/>
          <w:b/>
          <w:bCs/>
          <w:sz w:val="26"/>
          <w:szCs w:val="26"/>
        </w:rPr>
        <w:t>anche per gli esami conclusivi del ciclo</w:t>
      </w:r>
      <w:r>
        <w:rPr>
          <w:rFonts w:ascii="Verdana" w:hAnsi="Verdana" w:cs="Arial"/>
          <w:b/>
          <w:bCs/>
          <w:sz w:val="26"/>
          <w:szCs w:val="26"/>
        </w:rPr>
        <w:t>)</w:t>
      </w:r>
    </w:p>
    <w:p w14:paraId="03F2B83F" w14:textId="77777777" w:rsidR="008D4DE1" w:rsidRDefault="008D4DE1" w:rsidP="00CE2545">
      <w:pPr>
        <w:tabs>
          <w:tab w:val="left" w:pos="1190"/>
        </w:tabs>
        <w:spacing w:before="71"/>
        <w:ind w:right="1541"/>
        <w:rPr>
          <w:rFonts w:ascii="Verdana" w:hAnsi="Verdana" w:cs="Arial"/>
          <w:sz w:val="20"/>
          <w:szCs w:val="20"/>
        </w:rPr>
      </w:pPr>
    </w:p>
    <w:tbl>
      <w:tblPr>
        <w:tblStyle w:val="Grigliatabella"/>
        <w:tblW w:w="10567" w:type="dxa"/>
        <w:tblInd w:w="60" w:type="dxa"/>
        <w:tblLook w:val="04A0" w:firstRow="1" w:lastRow="0" w:firstColumn="1" w:lastColumn="0" w:noHBand="0" w:noVBand="1"/>
      </w:tblPr>
      <w:tblGrid>
        <w:gridCol w:w="10567"/>
      </w:tblGrid>
      <w:tr w:rsidR="00D473ED" w:rsidRPr="005A5AD7" w14:paraId="62D6B4C7" w14:textId="77777777" w:rsidTr="005E12D1">
        <w:trPr>
          <w:trHeight w:val="449"/>
        </w:trPr>
        <w:tc>
          <w:tcPr>
            <w:tcW w:w="10567" w:type="dxa"/>
            <w:vAlign w:val="center"/>
          </w:tcPr>
          <w:p w14:paraId="6F3BC3E2" w14:textId="77777777" w:rsidR="00D473ED" w:rsidRPr="00106F9B" w:rsidRDefault="00D473ED" w:rsidP="005E1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473ED" w:rsidRPr="005A5AD7" w14:paraId="3B8897E2" w14:textId="77777777" w:rsidTr="005E12D1">
        <w:trPr>
          <w:trHeight w:val="449"/>
        </w:trPr>
        <w:tc>
          <w:tcPr>
            <w:tcW w:w="10567" w:type="dxa"/>
            <w:vAlign w:val="center"/>
          </w:tcPr>
          <w:p w14:paraId="61E223E9" w14:textId="77777777" w:rsidR="00D473ED" w:rsidRPr="00106F9B" w:rsidRDefault="00D473ED" w:rsidP="005E1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473ED" w:rsidRPr="005A5AD7" w14:paraId="26EAD1CC" w14:textId="77777777" w:rsidTr="005E12D1">
        <w:trPr>
          <w:trHeight w:val="449"/>
        </w:trPr>
        <w:tc>
          <w:tcPr>
            <w:tcW w:w="10567" w:type="dxa"/>
            <w:vAlign w:val="center"/>
          </w:tcPr>
          <w:p w14:paraId="023784B5" w14:textId="77777777" w:rsidR="00D473ED" w:rsidRPr="00106F9B" w:rsidRDefault="00D473ED" w:rsidP="005E1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473ED" w:rsidRPr="005A5AD7" w14:paraId="420EF2C9" w14:textId="77777777" w:rsidTr="005E12D1">
        <w:trPr>
          <w:trHeight w:val="449"/>
        </w:trPr>
        <w:tc>
          <w:tcPr>
            <w:tcW w:w="10567" w:type="dxa"/>
            <w:vAlign w:val="center"/>
          </w:tcPr>
          <w:p w14:paraId="197F41E0" w14:textId="77777777" w:rsidR="00D473ED" w:rsidRPr="00106F9B" w:rsidRDefault="00D473ED" w:rsidP="005E1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473ED" w:rsidRPr="005A5AD7" w14:paraId="4E114E54" w14:textId="77777777" w:rsidTr="005E12D1">
        <w:trPr>
          <w:trHeight w:val="449"/>
        </w:trPr>
        <w:tc>
          <w:tcPr>
            <w:tcW w:w="10567" w:type="dxa"/>
            <w:vAlign w:val="center"/>
          </w:tcPr>
          <w:p w14:paraId="5284DCA4" w14:textId="77777777" w:rsidR="00D473ED" w:rsidRPr="00106F9B" w:rsidRDefault="00D473ED" w:rsidP="005E1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473ED" w:rsidRPr="005A5AD7" w14:paraId="7D978910" w14:textId="77777777" w:rsidTr="005E12D1">
        <w:trPr>
          <w:trHeight w:val="449"/>
        </w:trPr>
        <w:tc>
          <w:tcPr>
            <w:tcW w:w="10567" w:type="dxa"/>
            <w:vAlign w:val="center"/>
          </w:tcPr>
          <w:p w14:paraId="08F6C2B0" w14:textId="77777777" w:rsidR="00D473ED" w:rsidRPr="00106F9B" w:rsidRDefault="00D473ED" w:rsidP="005E1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5A4EC6D6" w14:textId="77777777" w:rsidR="00D473ED" w:rsidRDefault="00D473ED" w:rsidP="00CE2545">
      <w:pPr>
        <w:tabs>
          <w:tab w:val="left" w:pos="1190"/>
        </w:tabs>
        <w:spacing w:before="71"/>
        <w:ind w:right="1541"/>
        <w:rPr>
          <w:rFonts w:ascii="Verdana" w:hAnsi="Verdana"/>
          <w:b/>
          <w:sz w:val="16"/>
        </w:rPr>
      </w:pPr>
    </w:p>
    <w:p w14:paraId="2884C1B2" w14:textId="3DA1D199" w:rsidR="002A01DA" w:rsidRPr="008D4DE1" w:rsidRDefault="008D4DE1" w:rsidP="00C840AF">
      <w:pPr>
        <w:tabs>
          <w:tab w:val="left" w:pos="1190"/>
        </w:tabs>
        <w:spacing w:before="71"/>
        <w:ind w:right="1541"/>
        <w:jc w:val="center"/>
        <w:rPr>
          <w:rFonts w:ascii="Verdana" w:eastAsia="Calibri" w:hAnsi="Verdana" w:cs="Arial"/>
          <w:b/>
        </w:rPr>
      </w:pPr>
      <w:r w:rsidRPr="008D4DE1">
        <w:rPr>
          <w:rFonts w:ascii="Verdana" w:eastAsia="Calibri" w:hAnsi="Verdana" w:cs="Arial"/>
          <w:b/>
        </w:rPr>
        <w:t>PATTO EDUCATIVO</w:t>
      </w:r>
    </w:p>
    <w:p w14:paraId="370BE7B5" w14:textId="77777777" w:rsidR="00595CBE" w:rsidRPr="00F65980" w:rsidRDefault="00595CBE" w:rsidP="00595CBE">
      <w:pPr>
        <w:rPr>
          <w:rFonts w:ascii="Verdana" w:hAnsi="Verdana"/>
        </w:rPr>
      </w:pPr>
    </w:p>
    <w:p w14:paraId="5EC4DBDD" w14:textId="121A1F80" w:rsidR="00595CBE" w:rsidRPr="006819A4" w:rsidRDefault="00595CBE" w:rsidP="00595CBE">
      <w:pPr>
        <w:pStyle w:val="Default"/>
        <w:rPr>
          <w:rFonts w:ascii="Verdana" w:hAnsi="Verdana"/>
          <w:sz w:val="20"/>
          <w:szCs w:val="20"/>
        </w:rPr>
      </w:pPr>
      <w:r w:rsidRPr="006819A4">
        <w:rPr>
          <w:rFonts w:ascii="Verdana" w:hAnsi="Verdana"/>
          <w:b/>
          <w:sz w:val="20"/>
          <w:szCs w:val="20"/>
        </w:rPr>
        <w:t>Con la famiglia e l</w:t>
      </w:r>
      <w:r w:rsidR="003E7574">
        <w:rPr>
          <w:rFonts w:ascii="Verdana" w:hAnsi="Verdana"/>
          <w:b/>
          <w:sz w:val="20"/>
          <w:szCs w:val="20"/>
        </w:rPr>
        <w:t xml:space="preserve">’alunno/a </w:t>
      </w:r>
      <w:r w:rsidR="00E90881" w:rsidRPr="006819A4">
        <w:rPr>
          <w:rFonts w:ascii="Verdana" w:hAnsi="Verdana"/>
          <w:b/>
          <w:sz w:val="20"/>
          <w:szCs w:val="20"/>
        </w:rPr>
        <w:t xml:space="preserve">si </w:t>
      </w:r>
      <w:r w:rsidRPr="006819A4">
        <w:rPr>
          <w:rFonts w:ascii="Verdana" w:hAnsi="Verdana"/>
          <w:b/>
          <w:sz w:val="20"/>
          <w:szCs w:val="20"/>
        </w:rPr>
        <w:t>concordano:</w:t>
      </w:r>
    </w:p>
    <w:p w14:paraId="718E7FE3" w14:textId="77777777" w:rsidR="00595CBE" w:rsidRPr="004C391D" w:rsidRDefault="00595CBE" w:rsidP="00595CBE">
      <w:pPr>
        <w:spacing w:before="120"/>
        <w:rPr>
          <w:rFonts w:ascii="Verdana" w:hAnsi="Verdana" w:cs="Arial"/>
          <w:sz w:val="20"/>
          <w:szCs w:val="20"/>
        </w:rPr>
      </w:pPr>
      <w:r w:rsidRPr="004C391D">
        <w:rPr>
          <w:rFonts w:ascii="Verdana" w:hAnsi="Verdana" w:cs="Arial"/>
          <w:sz w:val="20"/>
          <w:szCs w:val="20"/>
        </w:rPr>
        <w:t>- organizzazione di un piano di studio settimanale con distribuzione giornaliera del carico di lavoro</w:t>
      </w:r>
    </w:p>
    <w:p w14:paraId="02CD27E5" w14:textId="77777777" w:rsidR="00595CBE" w:rsidRPr="004C391D" w:rsidRDefault="00595CBE" w:rsidP="00595CBE">
      <w:pPr>
        <w:spacing w:before="120"/>
        <w:rPr>
          <w:rFonts w:ascii="Verdana" w:eastAsia="Arial" w:hAnsi="Verdana" w:cs="Arial"/>
          <w:color w:val="000000"/>
          <w:sz w:val="20"/>
          <w:szCs w:val="20"/>
        </w:rPr>
      </w:pPr>
      <w:r w:rsidRPr="004C391D">
        <w:rPr>
          <w:rFonts w:ascii="Verdana" w:hAnsi="Verdana" w:cs="Arial"/>
          <w:sz w:val="20"/>
          <w:szCs w:val="20"/>
        </w:rPr>
        <w:t xml:space="preserve">- modalità di aiuto: </w:t>
      </w:r>
    </w:p>
    <w:p w14:paraId="399FEE8D" w14:textId="3FF57834" w:rsidR="00595CBE" w:rsidRPr="004C391D" w:rsidRDefault="00595CBE" w:rsidP="004C391D">
      <w:pPr>
        <w:spacing w:before="120"/>
        <w:ind w:left="283"/>
        <w:rPr>
          <w:rFonts w:ascii="Verdana" w:hAnsi="Verdana" w:cs="Arial"/>
          <w:color w:val="000000"/>
          <w:sz w:val="20"/>
          <w:szCs w:val="20"/>
        </w:rPr>
      </w:pPr>
      <w:r w:rsidRPr="004C391D">
        <w:rPr>
          <w:rFonts w:ascii="Verdana" w:eastAsia="MS Gothic" w:hAnsi="MS Gothic" w:cs="MS Gothic"/>
          <w:color w:val="000000"/>
          <w:sz w:val="20"/>
          <w:szCs w:val="20"/>
        </w:rPr>
        <w:t>☐</w:t>
      </w:r>
      <w:r w:rsidRPr="004C391D">
        <w:rPr>
          <w:rFonts w:ascii="Verdana" w:eastAsia="Arial" w:hAnsi="Verdana" w:cs="Arial"/>
          <w:color w:val="000000"/>
          <w:sz w:val="20"/>
          <w:szCs w:val="20"/>
        </w:rPr>
        <w:t xml:space="preserve"> </w:t>
      </w:r>
      <w:r w:rsidRPr="004C391D">
        <w:rPr>
          <w:rFonts w:ascii="Verdana" w:hAnsi="Verdana" w:cs="Arial"/>
          <w:color w:val="000000"/>
          <w:sz w:val="20"/>
          <w:szCs w:val="20"/>
        </w:rPr>
        <w:t xml:space="preserve">è seguito da un tutor nelle discipline </w:t>
      </w:r>
      <w:r w:rsidR="004C391D" w:rsidRPr="004C391D">
        <w:rPr>
          <w:rFonts w:ascii="Verdana" w:hAnsi="Verdana" w:cs="Arial"/>
          <w:color w:val="000000"/>
          <w:sz w:val="20"/>
          <w:szCs w:val="20"/>
        </w:rPr>
        <w:t>__________________</w:t>
      </w:r>
    </w:p>
    <w:p w14:paraId="478F7555" w14:textId="77777777" w:rsidR="00595CBE" w:rsidRPr="004C391D" w:rsidRDefault="00595CBE" w:rsidP="00595CBE">
      <w:pPr>
        <w:spacing w:before="120"/>
        <w:ind w:firstLine="708"/>
        <w:jc w:val="both"/>
        <w:rPr>
          <w:rFonts w:ascii="Verdana" w:eastAsia="Arial" w:hAnsi="Verdana" w:cs="Arial"/>
          <w:sz w:val="20"/>
          <w:szCs w:val="20"/>
        </w:rPr>
      </w:pPr>
      <w:r w:rsidRPr="004C391D">
        <w:rPr>
          <w:rFonts w:ascii="Verdana" w:hAnsi="Verdana" w:cs="Arial"/>
          <w:color w:val="000000"/>
          <w:sz w:val="20"/>
          <w:szCs w:val="20"/>
        </w:rPr>
        <w:t xml:space="preserve">con cadenza    </w:t>
      </w:r>
      <w:r w:rsidRPr="004C391D">
        <w:rPr>
          <w:rFonts w:ascii="Verdana" w:eastAsia="MS Gothic" w:hAnsi="MS Gothic" w:cs="MS Gothic"/>
          <w:color w:val="000000"/>
          <w:sz w:val="20"/>
          <w:szCs w:val="20"/>
        </w:rPr>
        <w:t>☐</w:t>
      </w:r>
      <w:r w:rsidRPr="004C391D">
        <w:rPr>
          <w:rFonts w:ascii="Verdana" w:hAnsi="Verdana" w:cs="Arial"/>
          <w:color w:val="000000"/>
          <w:sz w:val="20"/>
          <w:szCs w:val="20"/>
        </w:rPr>
        <w:t xml:space="preserve"> quotidiana   </w:t>
      </w:r>
      <w:r w:rsidRPr="004C391D">
        <w:rPr>
          <w:rFonts w:ascii="Verdana" w:eastAsia="MS Gothic" w:hAnsi="MS Gothic" w:cs="MS Gothic"/>
          <w:color w:val="000000"/>
          <w:sz w:val="20"/>
          <w:szCs w:val="20"/>
        </w:rPr>
        <w:t>☐</w:t>
      </w:r>
      <w:r w:rsidRPr="004C391D">
        <w:rPr>
          <w:rFonts w:ascii="Verdana" w:hAnsi="Verdana" w:cs="Arial"/>
          <w:color w:val="000000"/>
          <w:sz w:val="20"/>
          <w:szCs w:val="20"/>
        </w:rPr>
        <w:t xml:space="preserve"> bisettimanale    </w:t>
      </w:r>
      <w:r w:rsidRPr="004C391D">
        <w:rPr>
          <w:rFonts w:ascii="Verdana" w:eastAsia="MS Gothic" w:hAnsi="MS Gothic" w:cs="MS Gothic"/>
          <w:color w:val="000000"/>
          <w:sz w:val="20"/>
          <w:szCs w:val="20"/>
        </w:rPr>
        <w:t>☐</w:t>
      </w:r>
      <w:r w:rsidRPr="004C391D">
        <w:rPr>
          <w:rFonts w:ascii="Verdana" w:hAnsi="Verdana" w:cs="Arial"/>
          <w:color w:val="000000"/>
          <w:sz w:val="20"/>
          <w:szCs w:val="20"/>
        </w:rPr>
        <w:t xml:space="preserve"> settimanale    </w:t>
      </w:r>
      <w:r w:rsidRPr="004C391D">
        <w:rPr>
          <w:rFonts w:ascii="Verdana" w:eastAsia="MS Gothic" w:hAnsi="MS Gothic" w:cs="MS Gothic"/>
          <w:color w:val="000000"/>
          <w:sz w:val="20"/>
          <w:szCs w:val="20"/>
        </w:rPr>
        <w:t>☐</w:t>
      </w:r>
      <w:r w:rsidRPr="004C391D">
        <w:rPr>
          <w:rFonts w:ascii="Verdana" w:hAnsi="Verdana" w:cs="Arial"/>
          <w:color w:val="000000"/>
          <w:sz w:val="20"/>
          <w:szCs w:val="20"/>
        </w:rPr>
        <w:t xml:space="preserve"> quindicinale </w:t>
      </w:r>
    </w:p>
    <w:p w14:paraId="65951D1C" w14:textId="5293A660" w:rsidR="00595CBE" w:rsidRPr="004C391D" w:rsidRDefault="00595CBE" w:rsidP="00595CBE">
      <w:pPr>
        <w:pStyle w:val="Default"/>
        <w:spacing w:before="120"/>
        <w:ind w:left="283"/>
        <w:rPr>
          <w:rFonts w:ascii="Verdana" w:eastAsia="Arial" w:hAnsi="Verdana"/>
          <w:sz w:val="20"/>
          <w:szCs w:val="20"/>
        </w:rPr>
      </w:pPr>
      <w:r w:rsidRPr="004C391D">
        <w:rPr>
          <w:rFonts w:ascii="Verdana" w:eastAsia="MS Gothic" w:hAnsi="MS Gothic" w:cs="MS Gothic"/>
          <w:sz w:val="20"/>
          <w:szCs w:val="20"/>
        </w:rPr>
        <w:t>☐</w:t>
      </w:r>
      <w:r w:rsidRPr="004C391D">
        <w:rPr>
          <w:rFonts w:ascii="Verdana" w:eastAsia="Arial" w:hAnsi="Verdana"/>
          <w:sz w:val="20"/>
          <w:szCs w:val="20"/>
        </w:rPr>
        <w:t xml:space="preserve"> </w:t>
      </w:r>
      <w:r w:rsidRPr="004C391D">
        <w:rPr>
          <w:rFonts w:ascii="Verdana" w:hAnsi="Verdana"/>
          <w:sz w:val="20"/>
          <w:szCs w:val="20"/>
        </w:rPr>
        <w:t xml:space="preserve">è seguito da familiari                           </w:t>
      </w:r>
      <w:r w:rsidR="004C391D">
        <w:rPr>
          <w:rFonts w:ascii="Verdana" w:hAnsi="Verdana"/>
          <w:sz w:val="20"/>
          <w:szCs w:val="20"/>
        </w:rPr>
        <w:t xml:space="preserve"> </w:t>
      </w:r>
      <w:r w:rsidRPr="004C391D">
        <w:rPr>
          <w:rFonts w:ascii="Verdana" w:hAnsi="Verdana"/>
          <w:sz w:val="20"/>
          <w:szCs w:val="20"/>
        </w:rPr>
        <w:t xml:space="preserve">   </w:t>
      </w:r>
      <w:r w:rsidRPr="004C391D">
        <w:rPr>
          <w:rFonts w:ascii="Verdana" w:eastAsia="MS Gothic" w:hAnsi="MS Gothic" w:cs="MS Gothic"/>
          <w:sz w:val="20"/>
          <w:szCs w:val="20"/>
        </w:rPr>
        <w:t>☐</w:t>
      </w:r>
      <w:r w:rsidRPr="004C391D">
        <w:rPr>
          <w:rFonts w:ascii="Verdana" w:eastAsia="MS Gothic" w:hAnsi="Verdana"/>
          <w:sz w:val="20"/>
          <w:szCs w:val="20"/>
        </w:rPr>
        <w:t xml:space="preserve"> </w:t>
      </w:r>
      <w:r w:rsidRPr="004C391D">
        <w:rPr>
          <w:rFonts w:ascii="Verdana" w:hAnsi="Verdana"/>
          <w:sz w:val="20"/>
          <w:szCs w:val="20"/>
        </w:rPr>
        <w:t>utilizza strumenti</w:t>
      </w:r>
      <w:r w:rsidR="004C391D" w:rsidRPr="004C391D">
        <w:rPr>
          <w:rFonts w:ascii="Verdana" w:hAnsi="Verdana"/>
          <w:sz w:val="20"/>
          <w:szCs w:val="20"/>
        </w:rPr>
        <w:t xml:space="preserve"> </w:t>
      </w:r>
      <w:r w:rsidRPr="004C391D">
        <w:rPr>
          <w:rFonts w:ascii="Verdana" w:hAnsi="Verdana"/>
          <w:sz w:val="20"/>
          <w:szCs w:val="20"/>
        </w:rPr>
        <w:t>compensativi/dispensativi</w:t>
      </w:r>
    </w:p>
    <w:p w14:paraId="248AB635" w14:textId="70307DE5" w:rsidR="00595CBE" w:rsidRPr="004C391D" w:rsidRDefault="00595CBE" w:rsidP="00595CBE">
      <w:pPr>
        <w:spacing w:before="120"/>
        <w:ind w:left="283"/>
        <w:rPr>
          <w:rFonts w:ascii="Verdana" w:hAnsi="Verdana" w:cs="Arial"/>
          <w:b/>
          <w:sz w:val="20"/>
          <w:szCs w:val="20"/>
        </w:rPr>
      </w:pPr>
      <w:r w:rsidRPr="004C391D">
        <w:rPr>
          <w:rFonts w:ascii="Verdana" w:eastAsia="MS Gothic" w:hAnsi="MS Gothic" w:cs="MS Gothic"/>
          <w:color w:val="000000"/>
          <w:sz w:val="20"/>
          <w:szCs w:val="20"/>
        </w:rPr>
        <w:t>☐</w:t>
      </w:r>
      <w:r w:rsidRPr="004C391D">
        <w:rPr>
          <w:rFonts w:ascii="Verdana" w:eastAsia="Arial" w:hAnsi="Verdana" w:cs="Arial"/>
          <w:color w:val="000000"/>
          <w:sz w:val="20"/>
          <w:szCs w:val="20"/>
        </w:rPr>
        <w:t xml:space="preserve"> </w:t>
      </w:r>
      <w:r w:rsidRPr="004C391D">
        <w:rPr>
          <w:rFonts w:ascii="Verdana" w:hAnsi="Verdana" w:cs="Arial"/>
          <w:sz w:val="20"/>
          <w:szCs w:val="20"/>
        </w:rPr>
        <w:t xml:space="preserve">ricorre all’aiuto di compagni                     </w:t>
      </w:r>
      <w:r w:rsidRPr="004C391D">
        <w:rPr>
          <w:rFonts w:ascii="Verdana" w:eastAsia="MS Gothic" w:hAnsi="MS Gothic" w:cs="MS Gothic"/>
          <w:color w:val="000000"/>
          <w:sz w:val="20"/>
          <w:szCs w:val="20"/>
        </w:rPr>
        <w:t>☐</w:t>
      </w:r>
      <w:r w:rsidRPr="004C391D">
        <w:rPr>
          <w:rFonts w:ascii="Verdana" w:eastAsia="MS Gothic" w:hAnsi="Verdana" w:cs="Arial"/>
          <w:color w:val="000000"/>
          <w:sz w:val="20"/>
          <w:szCs w:val="20"/>
        </w:rPr>
        <w:t xml:space="preserve"> </w:t>
      </w:r>
      <w:proofErr w:type="gramStart"/>
      <w:r w:rsidRPr="004C391D">
        <w:rPr>
          <w:rFonts w:ascii="Verdana" w:hAnsi="Verdana" w:cs="Arial"/>
          <w:sz w:val="20"/>
          <w:szCs w:val="20"/>
        </w:rPr>
        <w:t>altro  …</w:t>
      </w:r>
      <w:proofErr w:type="gramEnd"/>
      <w:r w:rsidRPr="004C391D">
        <w:rPr>
          <w:rFonts w:ascii="Verdana" w:hAnsi="Verdana" w:cs="Arial"/>
          <w:sz w:val="20"/>
          <w:szCs w:val="20"/>
        </w:rPr>
        <w:t>……………………………………..</w:t>
      </w:r>
    </w:p>
    <w:p w14:paraId="5676E819" w14:textId="77777777" w:rsidR="00E25AD6" w:rsidRDefault="00E25AD6" w:rsidP="00E25AD6">
      <w:pPr>
        <w:spacing w:before="120"/>
        <w:rPr>
          <w:rFonts w:ascii="Verdana" w:hAnsi="Verdana" w:cs="Arial"/>
          <w:b/>
          <w:sz w:val="20"/>
          <w:szCs w:val="20"/>
        </w:rPr>
      </w:pPr>
      <w:r w:rsidRPr="004C391D">
        <w:rPr>
          <w:rFonts w:ascii="Verdana" w:hAnsi="Verdana" w:cs="Arial"/>
          <w:b/>
          <w:sz w:val="20"/>
          <w:szCs w:val="20"/>
        </w:rPr>
        <w:t xml:space="preserve">Strumenti da utilizzare nel lavoro a casa </w:t>
      </w:r>
    </w:p>
    <w:p w14:paraId="2AB2F0BC" w14:textId="77777777" w:rsidR="00E25AD6" w:rsidRPr="00AA723C" w:rsidRDefault="00E25AD6" w:rsidP="00E25AD6">
      <w:pPr>
        <w:spacing w:before="120"/>
        <w:rPr>
          <w:rFonts w:ascii="Verdana" w:eastAsia="Arial" w:hAnsi="Verdana" w:cs="Arial"/>
          <w:color w:val="000000"/>
          <w:sz w:val="4"/>
          <w:szCs w:val="4"/>
        </w:rPr>
      </w:pPr>
    </w:p>
    <w:p w14:paraId="2DCA141F" w14:textId="77777777" w:rsidR="00E25AD6" w:rsidRPr="004C185F" w:rsidRDefault="00E25AD6" w:rsidP="00E25AD6">
      <w:pPr>
        <w:ind w:left="284"/>
        <w:rPr>
          <w:rFonts w:ascii="Verdana" w:eastAsia="Arial" w:hAnsi="Verdana" w:cs="Arial"/>
          <w:color w:val="000000"/>
          <w:sz w:val="20"/>
          <w:szCs w:val="20"/>
        </w:rPr>
      </w:pPr>
      <w:r w:rsidRPr="004C391D">
        <w:rPr>
          <w:rFonts w:ascii="Verdana" w:hAnsi="Verdana" w:cs="Arial"/>
          <w:sz w:val="20"/>
          <w:szCs w:val="20"/>
        </w:rPr>
        <w:t>strumenti informatici (</w:t>
      </w:r>
      <w:r>
        <w:rPr>
          <w:rFonts w:ascii="Verdana" w:hAnsi="Verdana" w:cs="Arial"/>
          <w:sz w:val="20"/>
          <w:szCs w:val="20"/>
        </w:rPr>
        <w:t>libro digitale</w:t>
      </w:r>
      <w:proofErr w:type="gramStart"/>
      <w:r>
        <w:rPr>
          <w:rFonts w:ascii="Verdana" w:hAnsi="Verdana" w:cs="Arial"/>
          <w:sz w:val="20"/>
          <w:szCs w:val="20"/>
        </w:rPr>
        <w:t>…)</w:t>
      </w:r>
      <w:r>
        <w:rPr>
          <w:rFonts w:ascii="Verdana" w:eastAsia="Arial" w:hAnsi="Verdana" w:cs="Arial"/>
          <w:color w:val="000000"/>
          <w:sz w:val="20"/>
          <w:szCs w:val="20"/>
        </w:rPr>
        <w:t>/</w:t>
      </w:r>
      <w:proofErr w:type="gramEnd"/>
      <w:r w:rsidRPr="004C391D">
        <w:rPr>
          <w:rFonts w:ascii="Verdana" w:hAnsi="Verdana" w:cs="Arial"/>
          <w:sz w:val="20"/>
          <w:szCs w:val="20"/>
        </w:rPr>
        <w:t>tecnologia di sintesi vocale</w:t>
      </w:r>
      <w:r>
        <w:rPr>
          <w:rFonts w:ascii="Verdana" w:eastAsia="Arial" w:hAnsi="Verdana" w:cs="Arial"/>
          <w:color w:val="000000"/>
          <w:sz w:val="20"/>
          <w:szCs w:val="20"/>
        </w:rPr>
        <w:t>/</w:t>
      </w:r>
      <w:r>
        <w:rPr>
          <w:rFonts w:ascii="Verdana" w:hAnsi="Verdana" w:cs="Arial"/>
          <w:sz w:val="20"/>
          <w:szCs w:val="20"/>
        </w:rPr>
        <w:t>utilizzo del</w:t>
      </w:r>
      <w:r w:rsidRPr="004C391D">
        <w:rPr>
          <w:rFonts w:ascii="Verdana" w:hAnsi="Verdana" w:cs="Arial"/>
          <w:sz w:val="20"/>
          <w:szCs w:val="20"/>
        </w:rPr>
        <w:t xml:space="preserve"> pc </w:t>
      </w:r>
      <w:r>
        <w:rPr>
          <w:rFonts w:ascii="Verdana" w:hAnsi="Verdana" w:cs="Arial"/>
          <w:sz w:val="20"/>
          <w:szCs w:val="20"/>
        </w:rPr>
        <w:t>per scrivere (</w:t>
      </w:r>
      <w:r w:rsidRPr="004C391D">
        <w:rPr>
          <w:rFonts w:ascii="Verdana" w:hAnsi="Verdana" w:cs="Arial"/>
          <w:sz w:val="20"/>
          <w:szCs w:val="20"/>
        </w:rPr>
        <w:t>videoscrittura con correttore ortografic</w:t>
      </w:r>
      <w:r>
        <w:rPr>
          <w:rFonts w:ascii="Verdana" w:hAnsi="Verdana" w:cs="Arial"/>
          <w:sz w:val="20"/>
          <w:szCs w:val="20"/>
        </w:rPr>
        <w:t>o)</w:t>
      </w:r>
      <w:r>
        <w:rPr>
          <w:rFonts w:ascii="Verdana" w:eastAsia="Arial" w:hAnsi="Verdana" w:cs="Arial"/>
          <w:color w:val="000000"/>
          <w:sz w:val="20"/>
          <w:szCs w:val="20"/>
        </w:rPr>
        <w:t>/</w:t>
      </w:r>
      <w:r w:rsidRPr="004C391D">
        <w:rPr>
          <w:rFonts w:ascii="Verdana" w:hAnsi="Verdana" w:cs="Arial"/>
          <w:sz w:val="20"/>
          <w:szCs w:val="20"/>
        </w:rPr>
        <w:t>registrazioni digitali</w:t>
      </w:r>
      <w:r>
        <w:rPr>
          <w:rFonts w:ascii="Verdana" w:eastAsia="Arial" w:hAnsi="Verdana" w:cs="Arial"/>
          <w:color w:val="000000"/>
          <w:sz w:val="20"/>
          <w:szCs w:val="20"/>
        </w:rPr>
        <w:t>/</w:t>
      </w:r>
      <w:r w:rsidRPr="004C391D">
        <w:rPr>
          <w:rFonts w:ascii="Verdana" w:hAnsi="Verdana" w:cs="Arial"/>
          <w:sz w:val="20"/>
          <w:szCs w:val="20"/>
        </w:rPr>
        <w:t>materiali multimediali (video, simulazioni…)</w:t>
      </w:r>
      <w:r>
        <w:rPr>
          <w:rFonts w:ascii="Verdana" w:eastAsia="Arial" w:hAnsi="Verdana" w:cs="Arial"/>
          <w:color w:val="000000"/>
          <w:sz w:val="20"/>
          <w:szCs w:val="20"/>
        </w:rPr>
        <w:t>/</w:t>
      </w:r>
      <w:r w:rsidRPr="004C391D">
        <w:rPr>
          <w:rFonts w:ascii="Verdana" w:hAnsi="Verdana" w:cs="Arial"/>
          <w:sz w:val="20"/>
          <w:szCs w:val="20"/>
        </w:rPr>
        <w:t xml:space="preserve">testi </w:t>
      </w:r>
      <w:r>
        <w:rPr>
          <w:rFonts w:ascii="Verdana" w:hAnsi="Verdana" w:cs="Arial"/>
          <w:sz w:val="20"/>
          <w:szCs w:val="20"/>
        </w:rPr>
        <w:t>con immagini</w:t>
      </w:r>
      <w:r>
        <w:rPr>
          <w:rFonts w:ascii="Verdana" w:eastAsia="Arial" w:hAnsi="Verdana" w:cs="Arial"/>
          <w:color w:val="000000"/>
          <w:sz w:val="20"/>
          <w:szCs w:val="20"/>
        </w:rPr>
        <w:t>/</w:t>
      </w:r>
      <w:r w:rsidRPr="004C391D">
        <w:rPr>
          <w:rFonts w:ascii="Verdana" w:hAnsi="Verdana" w:cs="Arial"/>
          <w:sz w:val="20"/>
          <w:szCs w:val="20"/>
        </w:rPr>
        <w:t>fotocopie</w:t>
      </w:r>
      <w:r>
        <w:rPr>
          <w:rFonts w:ascii="Verdana" w:eastAsia="Arial" w:hAnsi="Verdana" w:cs="Arial"/>
          <w:color w:val="000000"/>
          <w:sz w:val="20"/>
          <w:szCs w:val="20"/>
        </w:rPr>
        <w:t>/</w:t>
      </w:r>
      <w:r w:rsidRPr="004C391D">
        <w:rPr>
          <w:rFonts w:ascii="Verdana" w:hAnsi="Verdana" w:cs="Arial"/>
          <w:sz w:val="20"/>
          <w:szCs w:val="20"/>
        </w:rPr>
        <w:t>schemi e mappe</w:t>
      </w:r>
      <w:r>
        <w:rPr>
          <w:rFonts w:ascii="Verdana" w:eastAsia="Arial" w:hAnsi="Verdana" w:cs="Arial"/>
          <w:color w:val="000000"/>
          <w:sz w:val="20"/>
          <w:szCs w:val="20"/>
        </w:rPr>
        <w:t>/</w:t>
      </w:r>
      <w:r w:rsidRPr="004C391D">
        <w:rPr>
          <w:rFonts w:ascii="Verdana" w:hAnsi="Verdana" w:cs="Arial"/>
          <w:bCs/>
          <w:sz w:val="20"/>
          <w:szCs w:val="20"/>
        </w:rPr>
        <w:t xml:space="preserve">altro  </w:t>
      </w:r>
    </w:p>
    <w:p w14:paraId="3C72A91A" w14:textId="6ADCE898" w:rsidR="00E25AD6" w:rsidRDefault="00E25AD6" w:rsidP="00E25AD6">
      <w:pPr>
        <w:spacing w:before="12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Indicazioni utili</w:t>
      </w:r>
      <w:r w:rsidRPr="004C391D">
        <w:rPr>
          <w:rFonts w:ascii="Verdana" w:hAnsi="Verdana" w:cs="Arial"/>
          <w:b/>
          <w:sz w:val="20"/>
          <w:szCs w:val="20"/>
        </w:rPr>
        <w:t xml:space="preserve"> </w:t>
      </w:r>
      <w:r>
        <w:rPr>
          <w:rFonts w:ascii="Verdana" w:hAnsi="Verdana" w:cs="Arial"/>
          <w:b/>
          <w:sz w:val="20"/>
          <w:szCs w:val="20"/>
        </w:rPr>
        <w:t>per alunni</w:t>
      </w:r>
      <w:r w:rsidR="00511D3A">
        <w:rPr>
          <w:rFonts w:ascii="Verdana" w:hAnsi="Verdana" w:cs="Arial"/>
          <w:b/>
          <w:sz w:val="20"/>
          <w:szCs w:val="20"/>
        </w:rPr>
        <w:t>/e</w:t>
      </w:r>
      <w:r>
        <w:rPr>
          <w:rFonts w:ascii="Verdana" w:hAnsi="Verdana" w:cs="Arial"/>
          <w:b/>
          <w:sz w:val="20"/>
          <w:szCs w:val="20"/>
        </w:rPr>
        <w:t xml:space="preserve"> con ADHD</w:t>
      </w:r>
      <w:r w:rsidRPr="004C391D">
        <w:rPr>
          <w:rFonts w:ascii="Verdana" w:hAnsi="Verdana" w:cs="Arial"/>
          <w:b/>
          <w:sz w:val="20"/>
          <w:szCs w:val="20"/>
        </w:rPr>
        <w:t xml:space="preserve"> </w:t>
      </w:r>
    </w:p>
    <w:p w14:paraId="15CE1AFF" w14:textId="77777777" w:rsidR="00E25AD6" w:rsidRDefault="00E25AD6" w:rsidP="00E25AD6">
      <w:pPr>
        <w:tabs>
          <w:tab w:val="left" w:pos="1190"/>
        </w:tabs>
        <w:spacing w:before="71"/>
        <w:ind w:right="1541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- p</w:t>
      </w:r>
      <w:r w:rsidRPr="00D01551">
        <w:rPr>
          <w:rFonts w:ascii="Verdana" w:hAnsi="Verdana" w:cs="Arial"/>
          <w:sz w:val="20"/>
          <w:szCs w:val="20"/>
        </w:rPr>
        <w:t>redisposizione di uno spazio adeguato in cui svolgere i compiti</w:t>
      </w:r>
      <w:r>
        <w:rPr>
          <w:rFonts w:ascii="Verdana" w:hAnsi="Verdana" w:cs="Arial"/>
          <w:sz w:val="20"/>
          <w:szCs w:val="20"/>
        </w:rPr>
        <w:t xml:space="preserve"> </w:t>
      </w:r>
    </w:p>
    <w:p w14:paraId="1EEE663B" w14:textId="77777777" w:rsidR="00E25AD6" w:rsidRDefault="00E25AD6" w:rsidP="00E25AD6">
      <w:pPr>
        <w:tabs>
          <w:tab w:val="left" w:pos="1190"/>
        </w:tabs>
        <w:spacing w:before="71"/>
        <w:ind w:right="1541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- </w:t>
      </w:r>
      <w:r w:rsidRPr="00D01551">
        <w:rPr>
          <w:rFonts w:ascii="Verdana" w:hAnsi="Verdana" w:cs="Arial"/>
          <w:sz w:val="20"/>
          <w:szCs w:val="20"/>
        </w:rPr>
        <w:t>pulizia del setting</w:t>
      </w:r>
      <w:r>
        <w:rPr>
          <w:rFonts w:ascii="Verdana" w:hAnsi="Verdana" w:cs="Arial"/>
          <w:sz w:val="20"/>
          <w:szCs w:val="20"/>
        </w:rPr>
        <w:t>: sulla scrivania</w:t>
      </w:r>
      <w:r w:rsidRPr="00047822">
        <w:rPr>
          <w:rFonts w:ascii="Verdana" w:hAnsi="Verdana" w:cs="Arial"/>
          <w:bCs/>
          <w:sz w:val="20"/>
          <w:szCs w:val="20"/>
        </w:rPr>
        <w:t xml:space="preserve"> </w:t>
      </w:r>
      <w:r>
        <w:rPr>
          <w:rFonts w:ascii="Verdana" w:hAnsi="Verdana" w:cs="Arial"/>
          <w:bCs/>
          <w:sz w:val="20"/>
          <w:szCs w:val="20"/>
        </w:rPr>
        <w:t xml:space="preserve">l’alunno/a deve </w:t>
      </w:r>
      <w:r w:rsidRPr="00047822">
        <w:rPr>
          <w:rFonts w:ascii="Verdana" w:hAnsi="Verdana" w:cs="Arial"/>
          <w:bCs/>
          <w:sz w:val="20"/>
          <w:szCs w:val="20"/>
        </w:rPr>
        <w:t>avere solo il materiale necessario</w:t>
      </w:r>
    </w:p>
    <w:p w14:paraId="3AD4A4C0" w14:textId="77777777" w:rsidR="00E25AD6" w:rsidRDefault="00E25AD6" w:rsidP="00E25AD6">
      <w:pPr>
        <w:tabs>
          <w:tab w:val="left" w:pos="1190"/>
        </w:tabs>
        <w:spacing w:before="71"/>
        <w:ind w:right="1541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- </w:t>
      </w:r>
      <w:r w:rsidRPr="00D01551">
        <w:rPr>
          <w:rFonts w:ascii="Verdana" w:hAnsi="Verdana" w:cs="Arial"/>
          <w:sz w:val="20"/>
          <w:szCs w:val="20"/>
        </w:rPr>
        <w:t xml:space="preserve">costruire insieme </w:t>
      </w:r>
      <w:r>
        <w:rPr>
          <w:rFonts w:ascii="Verdana" w:hAnsi="Verdana" w:cs="Arial"/>
          <w:sz w:val="20"/>
          <w:szCs w:val="20"/>
        </w:rPr>
        <w:t>all’alunno/a</w:t>
      </w:r>
      <w:r w:rsidRPr="00D01551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 xml:space="preserve">un calendario </w:t>
      </w:r>
      <w:r w:rsidRPr="00D01551">
        <w:rPr>
          <w:rFonts w:ascii="Verdana" w:hAnsi="Verdana" w:cs="Arial"/>
          <w:sz w:val="20"/>
          <w:szCs w:val="20"/>
        </w:rPr>
        <w:t>dell'orario settimanale delle materie</w:t>
      </w:r>
      <w:r>
        <w:rPr>
          <w:rFonts w:ascii="Verdana" w:hAnsi="Verdana" w:cs="Arial"/>
          <w:sz w:val="20"/>
          <w:szCs w:val="20"/>
        </w:rPr>
        <w:t xml:space="preserve"> e del materiale che occorre</w:t>
      </w:r>
    </w:p>
    <w:p w14:paraId="0AC11FE3" w14:textId="77777777" w:rsidR="00E25AD6" w:rsidRDefault="00E25AD6" w:rsidP="00E25AD6">
      <w:pPr>
        <w:tabs>
          <w:tab w:val="left" w:pos="1190"/>
        </w:tabs>
        <w:spacing w:before="71"/>
        <w:ind w:right="1541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- </w:t>
      </w:r>
      <w:r w:rsidRPr="00D01551">
        <w:rPr>
          <w:rFonts w:ascii="Verdana" w:hAnsi="Verdana" w:cs="Arial"/>
          <w:sz w:val="20"/>
          <w:szCs w:val="20"/>
        </w:rPr>
        <w:t xml:space="preserve">costruire insieme </w:t>
      </w:r>
      <w:r>
        <w:rPr>
          <w:rFonts w:ascii="Verdana" w:hAnsi="Verdana" w:cs="Arial"/>
          <w:sz w:val="20"/>
          <w:szCs w:val="20"/>
        </w:rPr>
        <w:t>all’alunno/a</w:t>
      </w:r>
      <w:r w:rsidRPr="00D01551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 xml:space="preserve">un calendario </w:t>
      </w:r>
      <w:r w:rsidRPr="00D01551">
        <w:rPr>
          <w:rFonts w:ascii="Verdana" w:hAnsi="Verdana" w:cs="Arial"/>
          <w:sz w:val="20"/>
          <w:szCs w:val="20"/>
        </w:rPr>
        <w:t>dell</w:t>
      </w:r>
      <w:r>
        <w:rPr>
          <w:rFonts w:ascii="Verdana" w:hAnsi="Verdana" w:cs="Arial"/>
          <w:sz w:val="20"/>
          <w:szCs w:val="20"/>
        </w:rPr>
        <w:t xml:space="preserve">a </w:t>
      </w:r>
      <w:r w:rsidRPr="00D01551">
        <w:rPr>
          <w:rFonts w:ascii="Verdana" w:hAnsi="Verdana" w:cs="Arial"/>
          <w:sz w:val="20"/>
          <w:szCs w:val="20"/>
        </w:rPr>
        <w:t>settimana</w:t>
      </w:r>
      <w:r>
        <w:rPr>
          <w:rFonts w:ascii="Verdana" w:hAnsi="Verdana" w:cs="Arial"/>
          <w:sz w:val="20"/>
          <w:szCs w:val="20"/>
        </w:rPr>
        <w:t xml:space="preserve"> contenente</w:t>
      </w:r>
      <w:r w:rsidRPr="00D01551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i compiti assegnati</w:t>
      </w:r>
    </w:p>
    <w:p w14:paraId="2DF0FB8B" w14:textId="7384DB17" w:rsidR="00E25AD6" w:rsidRDefault="00E25AD6" w:rsidP="00E25AD6">
      <w:pPr>
        <w:tabs>
          <w:tab w:val="left" w:pos="1190"/>
        </w:tabs>
        <w:spacing w:before="71"/>
        <w:ind w:right="1541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- </w:t>
      </w:r>
      <w:r w:rsidRPr="00D01551">
        <w:rPr>
          <w:rFonts w:ascii="Verdana" w:hAnsi="Verdana" w:cs="Arial"/>
          <w:sz w:val="20"/>
          <w:szCs w:val="20"/>
        </w:rPr>
        <w:t>preparazione dello zaino</w:t>
      </w:r>
      <w:r>
        <w:rPr>
          <w:rFonts w:ascii="Verdana" w:hAnsi="Verdana" w:cs="Arial"/>
          <w:sz w:val="20"/>
          <w:szCs w:val="20"/>
        </w:rPr>
        <w:t>:</w:t>
      </w:r>
      <w:r w:rsidRPr="00D01551">
        <w:rPr>
          <w:rFonts w:ascii="Verdana" w:hAnsi="Verdana" w:cs="Arial"/>
          <w:sz w:val="20"/>
          <w:szCs w:val="20"/>
        </w:rPr>
        <w:t xml:space="preserve"> a fine giornata dopo aver finito i compiti ricordare al</w:t>
      </w:r>
      <w:r w:rsidR="003E7574">
        <w:rPr>
          <w:rFonts w:ascii="Verdana" w:hAnsi="Verdana" w:cs="Arial"/>
          <w:sz w:val="20"/>
          <w:szCs w:val="20"/>
        </w:rPr>
        <w:t xml:space="preserve">l’alunno/a </w:t>
      </w:r>
      <w:r w:rsidRPr="00D01551">
        <w:rPr>
          <w:rFonts w:ascii="Verdana" w:hAnsi="Verdana" w:cs="Arial"/>
          <w:sz w:val="20"/>
          <w:szCs w:val="20"/>
        </w:rPr>
        <w:t>di guardare i cartelloni</w:t>
      </w:r>
      <w:r>
        <w:rPr>
          <w:rFonts w:ascii="Verdana" w:hAnsi="Verdana" w:cs="Arial"/>
          <w:sz w:val="20"/>
          <w:szCs w:val="20"/>
        </w:rPr>
        <w:t>, affiancarlo</w:t>
      </w:r>
      <w:r w:rsidR="003E7574">
        <w:rPr>
          <w:rFonts w:ascii="Verdana" w:hAnsi="Verdana" w:cs="Arial"/>
          <w:sz w:val="20"/>
          <w:szCs w:val="20"/>
        </w:rPr>
        <w:t>/a</w:t>
      </w:r>
      <w:r>
        <w:rPr>
          <w:rFonts w:ascii="Verdana" w:hAnsi="Verdana" w:cs="Arial"/>
          <w:sz w:val="20"/>
          <w:szCs w:val="20"/>
        </w:rPr>
        <w:t xml:space="preserve"> nella preparazione della cartella</w:t>
      </w:r>
    </w:p>
    <w:p w14:paraId="10EEC031" w14:textId="77777777" w:rsidR="00E25AD6" w:rsidRDefault="00E25AD6" w:rsidP="00E25AD6">
      <w:pPr>
        <w:tabs>
          <w:tab w:val="left" w:pos="1190"/>
        </w:tabs>
        <w:spacing w:before="71"/>
        <w:ind w:right="1541"/>
        <w:rPr>
          <w:rFonts w:ascii="Verdana" w:hAnsi="Verdana" w:cs="Arial"/>
          <w:sz w:val="20"/>
          <w:szCs w:val="20"/>
        </w:rPr>
      </w:pPr>
    </w:p>
    <w:p w14:paraId="324FD039" w14:textId="77777777" w:rsidR="00E25AD6" w:rsidRPr="004C391D" w:rsidRDefault="00E25AD6" w:rsidP="00E25AD6">
      <w:pPr>
        <w:tabs>
          <w:tab w:val="left" w:pos="1190"/>
        </w:tabs>
        <w:spacing w:before="71"/>
        <w:ind w:right="1541"/>
        <w:rPr>
          <w:rFonts w:ascii="Verdana" w:hAnsi="Verdana" w:cs="Arial"/>
          <w:sz w:val="20"/>
          <w:szCs w:val="20"/>
        </w:rPr>
      </w:pPr>
      <w:r w:rsidRPr="004C391D">
        <w:rPr>
          <w:rFonts w:ascii="Verdana" w:hAnsi="Verdana" w:cs="Arial"/>
          <w:sz w:val="20"/>
          <w:szCs w:val="20"/>
        </w:rPr>
        <w:t>Gli insegnanti guideranno e sosterranno l'alunno</w:t>
      </w:r>
      <w:r>
        <w:rPr>
          <w:rFonts w:ascii="Verdana" w:hAnsi="Verdana" w:cs="Arial"/>
          <w:sz w:val="20"/>
          <w:szCs w:val="20"/>
        </w:rPr>
        <w:t>/a</w:t>
      </w:r>
      <w:r w:rsidRPr="004C391D">
        <w:rPr>
          <w:rFonts w:ascii="Verdana" w:hAnsi="Verdana" w:cs="Arial"/>
          <w:sz w:val="20"/>
          <w:szCs w:val="20"/>
        </w:rPr>
        <w:t xml:space="preserve"> affinché impari:</w:t>
      </w:r>
    </w:p>
    <w:p w14:paraId="3AF3EBEE" w14:textId="77777777" w:rsidR="00E25AD6" w:rsidRDefault="00E25AD6" w:rsidP="00E25AD6">
      <w:pPr>
        <w:spacing w:before="120" w:line="276" w:lineRule="auto"/>
        <w:rPr>
          <w:rFonts w:ascii="Verdana" w:hAnsi="Verdana" w:cs="Arial"/>
          <w:sz w:val="20"/>
          <w:szCs w:val="20"/>
        </w:rPr>
      </w:pPr>
      <w:r w:rsidRPr="004C391D">
        <w:rPr>
          <w:rFonts w:ascii="Verdana" w:hAnsi="Verdana" w:cs="Arial"/>
          <w:sz w:val="20"/>
          <w:szCs w:val="20"/>
        </w:rPr>
        <w:t xml:space="preserve">- </w:t>
      </w:r>
      <w:r w:rsidRPr="00205269">
        <w:rPr>
          <w:rFonts w:ascii="Verdana" w:hAnsi="Verdana" w:cs="Arial"/>
          <w:sz w:val="20"/>
          <w:szCs w:val="20"/>
        </w:rPr>
        <w:t>ad avere consapevolezza delle proprie modalità di apprendimento</w:t>
      </w:r>
      <w:r>
        <w:rPr>
          <w:rFonts w:ascii="Verdana" w:hAnsi="Verdana" w:cs="Arial"/>
          <w:sz w:val="20"/>
          <w:szCs w:val="20"/>
        </w:rPr>
        <w:t>,</w:t>
      </w:r>
      <w:r w:rsidRPr="00205269">
        <w:rPr>
          <w:rFonts w:ascii="Verdana" w:hAnsi="Verdana" w:cs="Arial"/>
          <w:sz w:val="20"/>
          <w:szCs w:val="20"/>
        </w:rPr>
        <w:t xml:space="preserve"> dei processi e delle strategie più adeguati e funzionali per lo svolgimento dei compiti richiesti</w:t>
      </w:r>
      <w:r>
        <w:rPr>
          <w:rFonts w:ascii="Verdana" w:hAnsi="Verdana" w:cs="Arial"/>
          <w:sz w:val="20"/>
          <w:szCs w:val="20"/>
        </w:rPr>
        <w:t>;</w:t>
      </w:r>
    </w:p>
    <w:p w14:paraId="3AAEDF68" w14:textId="77777777" w:rsidR="00E25AD6" w:rsidRDefault="00E25AD6" w:rsidP="00E25AD6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- </w:t>
      </w:r>
      <w:r w:rsidRPr="00205269">
        <w:rPr>
          <w:rFonts w:ascii="Verdana" w:hAnsi="Verdana" w:cs="Arial"/>
          <w:sz w:val="20"/>
          <w:szCs w:val="20"/>
        </w:rPr>
        <w:t>ad applicare consapevolmente comportamenti e strategie operative adeguate al proprio stile cognitivo</w:t>
      </w:r>
      <w:r>
        <w:rPr>
          <w:rFonts w:ascii="Verdana" w:hAnsi="Verdana" w:cs="Arial"/>
          <w:sz w:val="20"/>
          <w:szCs w:val="20"/>
        </w:rPr>
        <w:t>;</w:t>
      </w:r>
    </w:p>
    <w:p w14:paraId="61BD595E" w14:textId="77777777" w:rsidR="00E25AD6" w:rsidRPr="004C391D" w:rsidRDefault="00E25AD6" w:rsidP="00E25AD6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- a </w:t>
      </w:r>
      <w:r w:rsidRPr="007C7371">
        <w:rPr>
          <w:rFonts w:ascii="Verdana" w:hAnsi="Verdana" w:cs="Arial"/>
          <w:sz w:val="20"/>
          <w:szCs w:val="20"/>
        </w:rPr>
        <w:t>ricercare in modo sempre più autonomo strategie personali per compensare le specifiche difficoltà</w:t>
      </w:r>
      <w:r>
        <w:rPr>
          <w:rFonts w:ascii="Verdana" w:hAnsi="Verdana" w:cs="Arial"/>
          <w:sz w:val="20"/>
          <w:szCs w:val="20"/>
        </w:rPr>
        <w:t>;</w:t>
      </w:r>
    </w:p>
    <w:p w14:paraId="381A5B04" w14:textId="77777777" w:rsidR="00E25AD6" w:rsidRPr="004C391D" w:rsidRDefault="00E25AD6" w:rsidP="00E25AD6">
      <w:pPr>
        <w:rPr>
          <w:rFonts w:ascii="Verdana" w:eastAsia="Arial" w:hAnsi="Verdana" w:cs="Arial"/>
          <w:color w:val="000000"/>
          <w:sz w:val="20"/>
          <w:szCs w:val="20"/>
        </w:rPr>
      </w:pPr>
      <w:r w:rsidRPr="004C391D">
        <w:rPr>
          <w:rFonts w:ascii="Verdana" w:hAnsi="Verdana" w:cs="Arial"/>
          <w:sz w:val="20"/>
          <w:szCs w:val="20"/>
        </w:rPr>
        <w:t xml:space="preserve">- </w:t>
      </w:r>
      <w:r w:rsidRPr="007C7371">
        <w:rPr>
          <w:rFonts w:ascii="Verdana" w:hAnsi="Verdana" w:cs="Arial"/>
          <w:sz w:val="20"/>
          <w:szCs w:val="20"/>
        </w:rPr>
        <w:t>ad accettare in modo ser</w:t>
      </w:r>
      <w:r>
        <w:rPr>
          <w:rFonts w:ascii="Verdana" w:hAnsi="Verdana" w:cs="Arial"/>
          <w:sz w:val="20"/>
          <w:szCs w:val="20"/>
        </w:rPr>
        <w:t>eno e consapevole le</w:t>
      </w:r>
      <w:r w:rsidRPr="00257768">
        <w:rPr>
          <w:rFonts w:ascii="Verdana" w:hAnsi="Verdana" w:cs="Arial"/>
          <w:sz w:val="20"/>
          <w:szCs w:val="20"/>
        </w:rPr>
        <w:t xml:space="preserve"> proprie specificità e a far emergere soprattutto gli aspetti positivi delle proprie</w:t>
      </w:r>
      <w:r>
        <w:rPr>
          <w:rFonts w:ascii="Verdana" w:hAnsi="Verdana" w:cs="Arial"/>
          <w:sz w:val="20"/>
          <w:szCs w:val="20"/>
        </w:rPr>
        <w:t xml:space="preserve"> </w:t>
      </w:r>
      <w:r w:rsidRPr="007C7371">
        <w:rPr>
          <w:rFonts w:ascii="Verdana" w:hAnsi="Verdana" w:cs="Arial"/>
          <w:sz w:val="20"/>
          <w:szCs w:val="20"/>
        </w:rPr>
        <w:t>potenzialità e delle capacità di raggiungere gli obiettivi</w:t>
      </w:r>
      <w:r>
        <w:rPr>
          <w:rFonts w:ascii="Verdana" w:hAnsi="Verdana" w:cs="Arial"/>
          <w:sz w:val="20"/>
          <w:szCs w:val="20"/>
        </w:rPr>
        <w:t>.</w:t>
      </w:r>
    </w:p>
    <w:p w14:paraId="6622898F" w14:textId="77777777" w:rsidR="00E25AD6" w:rsidRDefault="00E25AD6" w:rsidP="00E25AD6">
      <w:pPr>
        <w:tabs>
          <w:tab w:val="left" w:pos="1190"/>
        </w:tabs>
        <w:spacing w:before="71" w:line="276" w:lineRule="auto"/>
        <w:ind w:right="-20"/>
        <w:jc w:val="both"/>
        <w:rPr>
          <w:rFonts w:ascii="Verdana" w:hAnsi="Verdana" w:cs="Arial"/>
          <w:sz w:val="20"/>
          <w:szCs w:val="20"/>
        </w:rPr>
      </w:pPr>
      <w:r w:rsidRPr="004C391D">
        <w:rPr>
          <w:rFonts w:ascii="Verdana" w:hAnsi="Verdana" w:cs="Arial"/>
          <w:sz w:val="20"/>
          <w:szCs w:val="20"/>
        </w:rPr>
        <w:t xml:space="preserve">La famiglia garantisce, per la parte di sua competenza, un contatto continuo con la scuola </w:t>
      </w:r>
      <w:r>
        <w:rPr>
          <w:rFonts w:ascii="Verdana" w:hAnsi="Verdana" w:cs="Arial"/>
          <w:sz w:val="20"/>
          <w:szCs w:val="20"/>
        </w:rPr>
        <w:t>e</w:t>
      </w:r>
      <w:r w:rsidRPr="004C391D">
        <w:rPr>
          <w:rFonts w:ascii="Verdana" w:hAnsi="Verdana" w:cs="Arial"/>
          <w:sz w:val="20"/>
          <w:szCs w:val="20"/>
        </w:rPr>
        <w:t xml:space="preserve"> uno stimolo adeguato all'al</w:t>
      </w:r>
      <w:r>
        <w:rPr>
          <w:rFonts w:ascii="Verdana" w:hAnsi="Verdana" w:cs="Arial"/>
          <w:sz w:val="20"/>
          <w:szCs w:val="20"/>
        </w:rPr>
        <w:t>unno/a,</w:t>
      </w:r>
      <w:r w:rsidRPr="004C391D">
        <w:rPr>
          <w:rFonts w:ascii="Verdana" w:hAnsi="Verdana" w:cs="Arial"/>
          <w:sz w:val="20"/>
          <w:szCs w:val="20"/>
        </w:rPr>
        <w:t xml:space="preserve"> affinché svolga con impegno e correttezza il lavoro didattico concordato supportato</w:t>
      </w:r>
      <w:r>
        <w:rPr>
          <w:rFonts w:ascii="Verdana" w:hAnsi="Verdana" w:cs="Arial"/>
          <w:sz w:val="20"/>
          <w:szCs w:val="20"/>
        </w:rPr>
        <w:t>,</w:t>
      </w:r>
      <w:r w:rsidRPr="004C391D">
        <w:rPr>
          <w:rFonts w:ascii="Verdana" w:hAnsi="Verdana" w:cs="Arial"/>
          <w:sz w:val="20"/>
          <w:szCs w:val="20"/>
        </w:rPr>
        <w:t xml:space="preserve"> se necessario</w:t>
      </w:r>
      <w:r>
        <w:rPr>
          <w:rFonts w:ascii="Verdana" w:hAnsi="Verdana" w:cs="Arial"/>
          <w:sz w:val="20"/>
          <w:szCs w:val="20"/>
        </w:rPr>
        <w:t>,</w:t>
      </w:r>
      <w:r w:rsidRPr="004C391D">
        <w:rPr>
          <w:rFonts w:ascii="Verdana" w:hAnsi="Verdana" w:cs="Arial"/>
          <w:sz w:val="20"/>
          <w:szCs w:val="20"/>
        </w:rPr>
        <w:t xml:space="preserve"> anche da altri soggetti facilitatori dell'apprendimento</w:t>
      </w:r>
      <w:r>
        <w:rPr>
          <w:rFonts w:ascii="Verdana" w:hAnsi="Verdana" w:cs="Arial"/>
          <w:sz w:val="20"/>
          <w:szCs w:val="20"/>
        </w:rPr>
        <w:t xml:space="preserve">. </w:t>
      </w:r>
    </w:p>
    <w:p w14:paraId="56041C5F" w14:textId="77777777" w:rsidR="00E25AD6" w:rsidRDefault="00E25AD6" w:rsidP="00E25AD6">
      <w:pPr>
        <w:tabs>
          <w:tab w:val="left" w:pos="1190"/>
        </w:tabs>
        <w:spacing w:before="71" w:line="276" w:lineRule="auto"/>
        <w:ind w:right="-2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La famiglia si impegna a controllare quotidianamente il diario e il materiale scolastico.</w:t>
      </w:r>
    </w:p>
    <w:p w14:paraId="76C15827" w14:textId="77777777" w:rsidR="00E25AD6" w:rsidRPr="004C391D" w:rsidRDefault="00E25AD6" w:rsidP="00E25AD6">
      <w:pPr>
        <w:tabs>
          <w:tab w:val="left" w:pos="1190"/>
        </w:tabs>
        <w:spacing w:before="71"/>
        <w:ind w:right="-20"/>
        <w:rPr>
          <w:rFonts w:ascii="Verdana" w:hAnsi="Verdana" w:cs="Arial"/>
          <w:sz w:val="20"/>
          <w:szCs w:val="20"/>
        </w:rPr>
      </w:pPr>
      <w:r w:rsidRPr="004C391D">
        <w:rPr>
          <w:rFonts w:ascii="Verdana" w:hAnsi="Verdana" w:cs="Arial"/>
          <w:sz w:val="20"/>
          <w:szCs w:val="20"/>
        </w:rPr>
        <w:lastRenderedPageBreak/>
        <w:t>L’alunno/a si impegna a porre adeguato impegno nel lavoro scolastico</w:t>
      </w:r>
      <w:r>
        <w:rPr>
          <w:rFonts w:ascii="Verdana" w:hAnsi="Verdana" w:cs="Arial"/>
          <w:sz w:val="20"/>
          <w:szCs w:val="20"/>
        </w:rPr>
        <w:t>.</w:t>
      </w:r>
    </w:p>
    <w:p w14:paraId="725FC2BB" w14:textId="77777777" w:rsidR="00E25AD6" w:rsidRPr="00F65980" w:rsidRDefault="00E25AD6" w:rsidP="00E25AD6">
      <w:pPr>
        <w:tabs>
          <w:tab w:val="left" w:pos="1190"/>
        </w:tabs>
        <w:spacing w:before="71"/>
        <w:ind w:right="-20"/>
        <w:rPr>
          <w:rFonts w:ascii="Verdana" w:hAnsi="Verdana" w:cs="Arial"/>
          <w:b/>
          <w:bCs/>
          <w:sz w:val="21"/>
          <w:szCs w:val="21"/>
        </w:rPr>
      </w:pPr>
    </w:p>
    <w:p w14:paraId="5E6E040E" w14:textId="3D9E7A42" w:rsidR="00FB61EE" w:rsidRPr="00FB61EE" w:rsidRDefault="00FB61EE" w:rsidP="00FB61EE">
      <w:pPr>
        <w:jc w:val="center"/>
        <w:rPr>
          <w:rFonts w:ascii="Verdana" w:hAnsi="Verdana" w:cs="Arial"/>
          <w:b/>
          <w:sz w:val="20"/>
          <w:szCs w:val="20"/>
        </w:rPr>
      </w:pPr>
      <w:r w:rsidRPr="00FB61EE">
        <w:rPr>
          <w:rFonts w:ascii="Verdana" w:hAnsi="Verdana" w:cs="Arial"/>
          <w:b/>
          <w:sz w:val="20"/>
          <w:szCs w:val="20"/>
        </w:rPr>
        <w:t>DICHIARAZIONE PER LA FAMIGLIA</w:t>
      </w:r>
    </w:p>
    <w:p w14:paraId="727BA092" w14:textId="77777777" w:rsidR="00E8166D" w:rsidRPr="00F65980" w:rsidRDefault="00E8166D" w:rsidP="000467A1">
      <w:pPr>
        <w:tabs>
          <w:tab w:val="left" w:pos="1190"/>
        </w:tabs>
        <w:spacing w:before="71"/>
        <w:ind w:right="-20"/>
        <w:rPr>
          <w:rFonts w:ascii="Verdana" w:hAnsi="Verdana" w:cs="Arial"/>
          <w:b/>
          <w:bCs/>
          <w:sz w:val="21"/>
          <w:szCs w:val="21"/>
        </w:rPr>
      </w:pPr>
    </w:p>
    <w:p w14:paraId="48869CA9" w14:textId="6F8B5E40" w:rsidR="000F752E" w:rsidRPr="004C391D" w:rsidRDefault="000F752E" w:rsidP="000F752E">
      <w:pPr>
        <w:spacing w:line="276" w:lineRule="auto"/>
        <w:jc w:val="both"/>
        <w:rPr>
          <w:rFonts w:ascii="Verdana" w:eastAsia="Calibri" w:hAnsi="Verdana" w:cs="Arial"/>
          <w:sz w:val="20"/>
          <w:szCs w:val="20"/>
        </w:rPr>
      </w:pPr>
      <w:r w:rsidRPr="004C391D">
        <w:rPr>
          <w:rFonts w:ascii="Verdana" w:eastAsia="Calibri" w:hAnsi="Verdana" w:cs="Arial"/>
          <w:sz w:val="20"/>
          <w:szCs w:val="20"/>
        </w:rPr>
        <w:t>Io/Noi sottoscritti/a/o genitore/i, firmando il presente Piano Didattico Personalizzato dichiaro/</w:t>
      </w:r>
      <w:proofErr w:type="spellStart"/>
      <w:r w:rsidRPr="004C391D">
        <w:rPr>
          <w:rFonts w:ascii="Verdana" w:eastAsia="Calibri" w:hAnsi="Verdana" w:cs="Arial"/>
          <w:sz w:val="20"/>
          <w:szCs w:val="20"/>
        </w:rPr>
        <w:t>iamo</w:t>
      </w:r>
      <w:proofErr w:type="spellEnd"/>
      <w:r w:rsidRPr="004C391D">
        <w:rPr>
          <w:rFonts w:ascii="Verdana" w:eastAsia="Calibri" w:hAnsi="Verdana" w:cs="Arial"/>
          <w:sz w:val="20"/>
          <w:szCs w:val="20"/>
        </w:rPr>
        <w:t>:</w:t>
      </w:r>
    </w:p>
    <w:p w14:paraId="54BCF18C" w14:textId="77777777" w:rsidR="00E90881" w:rsidRPr="004C391D" w:rsidRDefault="00E90881" w:rsidP="000F752E">
      <w:pPr>
        <w:spacing w:line="276" w:lineRule="auto"/>
        <w:jc w:val="both"/>
        <w:rPr>
          <w:rFonts w:ascii="Verdana" w:eastAsia="Calibri" w:hAnsi="Verdana" w:cs="Arial"/>
          <w:sz w:val="20"/>
          <w:szCs w:val="20"/>
        </w:rPr>
      </w:pPr>
    </w:p>
    <w:p w14:paraId="6F34E42C" w14:textId="77777777" w:rsidR="000F752E" w:rsidRPr="004C391D" w:rsidRDefault="000F752E" w:rsidP="000F752E">
      <w:pPr>
        <w:widowControl/>
        <w:numPr>
          <w:ilvl w:val="0"/>
          <w:numId w:val="14"/>
        </w:numPr>
        <w:autoSpaceDE/>
        <w:autoSpaceDN/>
        <w:spacing w:line="276" w:lineRule="auto"/>
        <w:jc w:val="both"/>
        <w:textAlignment w:val="baseline"/>
        <w:rPr>
          <w:rFonts w:ascii="Verdana" w:eastAsia="Calibri" w:hAnsi="Verdana" w:cs="Arial"/>
          <w:sz w:val="20"/>
          <w:szCs w:val="20"/>
        </w:rPr>
      </w:pPr>
      <w:r w:rsidRPr="004C391D">
        <w:rPr>
          <w:rFonts w:ascii="Verdana" w:eastAsia="Calibri" w:hAnsi="Verdana" w:cs="Arial"/>
          <w:sz w:val="20"/>
          <w:szCs w:val="20"/>
        </w:rPr>
        <w:t xml:space="preserve">di essere a conoscenza dell’informativa sul trattamento dei dati personali dell’alunno effettuati in questa scuola e reperibile, ai sensi del GDPR 679/2016, sul sito dell’istituto </w:t>
      </w:r>
    </w:p>
    <w:p w14:paraId="37FA0DBF" w14:textId="5E860F50" w:rsidR="00FB61EE" w:rsidRPr="00FB61EE" w:rsidRDefault="000F752E" w:rsidP="00FB61EE">
      <w:pPr>
        <w:widowControl/>
        <w:numPr>
          <w:ilvl w:val="0"/>
          <w:numId w:val="14"/>
        </w:numPr>
        <w:autoSpaceDE/>
        <w:autoSpaceDN/>
        <w:spacing w:line="276" w:lineRule="auto"/>
        <w:jc w:val="both"/>
        <w:textAlignment w:val="baseline"/>
        <w:rPr>
          <w:rFonts w:ascii="Verdana" w:eastAsia="Calibri" w:hAnsi="Verdana" w:cs="Arial"/>
          <w:sz w:val="20"/>
          <w:szCs w:val="20"/>
        </w:rPr>
      </w:pPr>
      <w:r w:rsidRPr="004C391D">
        <w:rPr>
          <w:rFonts w:ascii="Verdana" w:eastAsia="Calibri" w:hAnsi="Verdana" w:cs="Arial"/>
          <w:sz w:val="20"/>
          <w:szCs w:val="20"/>
        </w:rPr>
        <w:t>di condividere le linee elaborate nel presente documento e di</w:t>
      </w:r>
      <w:r w:rsidR="00556B6A">
        <w:rPr>
          <w:rFonts w:ascii="Verdana" w:eastAsia="Calibri" w:hAnsi="Verdana" w:cs="Arial"/>
          <w:sz w:val="20"/>
          <w:szCs w:val="20"/>
        </w:rPr>
        <w:t xml:space="preserve"> </w:t>
      </w:r>
      <w:r w:rsidR="00BE750D">
        <w:rPr>
          <w:rFonts w:ascii="Verdana" w:eastAsia="Calibri" w:hAnsi="Verdana" w:cs="Arial"/>
          <w:sz w:val="20"/>
          <w:szCs w:val="20"/>
        </w:rPr>
        <w:t xml:space="preserve">essere favorevoli ad </w:t>
      </w:r>
      <w:r w:rsidRPr="004C391D">
        <w:rPr>
          <w:rFonts w:ascii="Verdana" w:eastAsia="Calibri" w:hAnsi="Verdana" w:cs="Arial"/>
          <w:sz w:val="20"/>
          <w:szCs w:val="20"/>
        </w:rPr>
        <w:t xml:space="preserve">applicare ogni strumento compensativo e le </w:t>
      </w:r>
      <w:r w:rsidR="002A0616">
        <w:rPr>
          <w:rFonts w:ascii="Verdana" w:eastAsia="Calibri" w:hAnsi="Verdana" w:cs="Arial"/>
          <w:sz w:val="20"/>
          <w:szCs w:val="20"/>
        </w:rPr>
        <w:t>misure</w:t>
      </w:r>
      <w:r w:rsidRPr="004C391D">
        <w:rPr>
          <w:rFonts w:ascii="Verdana" w:eastAsia="Calibri" w:hAnsi="Verdana" w:cs="Arial"/>
          <w:sz w:val="20"/>
          <w:szCs w:val="20"/>
        </w:rPr>
        <w:t xml:space="preserve"> dispensative ritenute idonee, previste dalla normativa vigente.</w:t>
      </w:r>
    </w:p>
    <w:p w14:paraId="5B1BA08E" w14:textId="4FF532D8" w:rsidR="00595CBE" w:rsidRPr="004C391D" w:rsidRDefault="00595CBE" w:rsidP="00C428B8">
      <w:pPr>
        <w:spacing w:line="480" w:lineRule="auto"/>
        <w:rPr>
          <w:rFonts w:ascii="Verdana" w:hAnsi="Verdana" w:cs="Arial"/>
          <w:sz w:val="20"/>
          <w:szCs w:val="20"/>
        </w:rPr>
      </w:pPr>
      <w:r>
        <w:rPr>
          <w:rFonts w:ascii="Arial" w:eastAsia="Segoe UI Symbo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               </w:t>
      </w:r>
      <w:r>
        <w:rPr>
          <w:rFonts w:ascii="Arial" w:eastAsia="Arial" w:hAnsi="Arial" w:cs="Arial"/>
          <w:sz w:val="20"/>
          <w:szCs w:val="20"/>
        </w:rPr>
        <w:tab/>
      </w:r>
      <w:r w:rsidR="00465688" w:rsidRPr="004C391D">
        <w:rPr>
          <w:rFonts w:ascii="Verdana" w:eastAsia="Arial" w:hAnsi="Verdana" w:cs="Arial"/>
          <w:sz w:val="20"/>
          <w:szCs w:val="20"/>
        </w:rPr>
        <w:t>D</w:t>
      </w:r>
      <w:r w:rsidRPr="004C391D">
        <w:rPr>
          <w:rFonts w:ascii="Verdana" w:hAnsi="Verdana" w:cs="Arial"/>
          <w:sz w:val="20"/>
          <w:szCs w:val="20"/>
        </w:rPr>
        <w:t xml:space="preserve">OCENTI CHE COMPONGONO IL CONSIGLIO DI CLASSE </w:t>
      </w: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90"/>
        <w:gridCol w:w="3180"/>
        <w:gridCol w:w="4030"/>
      </w:tblGrid>
      <w:tr w:rsidR="00595CBE" w:rsidRPr="004C391D" w14:paraId="246911A5" w14:textId="77777777" w:rsidTr="00595CBE">
        <w:trPr>
          <w:jc w:val="center"/>
        </w:trPr>
        <w:tc>
          <w:tcPr>
            <w:tcW w:w="24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EB49E4" w14:textId="77777777" w:rsidR="00595CBE" w:rsidRPr="004C391D" w:rsidRDefault="00595CBE" w:rsidP="00EE1C0A">
            <w:pPr>
              <w:pStyle w:val="Contenutotabella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C391D">
              <w:rPr>
                <w:rFonts w:ascii="Verdana" w:hAnsi="Verdana" w:cs="Arial"/>
                <w:sz w:val="20"/>
                <w:szCs w:val="20"/>
              </w:rPr>
              <w:t>DISCIPLINE</w:t>
            </w:r>
          </w:p>
        </w:tc>
        <w:tc>
          <w:tcPr>
            <w:tcW w:w="31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95A8" w14:textId="77777777" w:rsidR="00595CBE" w:rsidRPr="004C391D" w:rsidRDefault="00595CBE" w:rsidP="00EE1C0A">
            <w:pPr>
              <w:pStyle w:val="Contenutotabella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C391D">
              <w:rPr>
                <w:rFonts w:ascii="Verdana" w:hAnsi="Verdana" w:cs="Arial"/>
                <w:sz w:val="20"/>
                <w:szCs w:val="20"/>
              </w:rPr>
              <w:t>NOME</w:t>
            </w:r>
          </w:p>
        </w:tc>
        <w:tc>
          <w:tcPr>
            <w:tcW w:w="4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140221A" w14:textId="77777777" w:rsidR="00595CBE" w:rsidRPr="004C391D" w:rsidRDefault="00595CBE" w:rsidP="00EE1C0A">
            <w:pPr>
              <w:pStyle w:val="Contenutotabella"/>
              <w:jc w:val="center"/>
              <w:rPr>
                <w:rFonts w:ascii="Verdana" w:hAnsi="Verdana"/>
                <w:sz w:val="20"/>
                <w:szCs w:val="20"/>
              </w:rPr>
            </w:pPr>
            <w:r w:rsidRPr="004C391D">
              <w:rPr>
                <w:rFonts w:ascii="Verdana" w:hAnsi="Verdana" w:cs="Arial"/>
                <w:sz w:val="20"/>
                <w:szCs w:val="20"/>
              </w:rPr>
              <w:t>FIRMA</w:t>
            </w:r>
          </w:p>
        </w:tc>
      </w:tr>
      <w:tr w:rsidR="00595CBE" w:rsidRPr="004C391D" w14:paraId="24DB6288" w14:textId="77777777" w:rsidTr="00595CBE">
        <w:trPr>
          <w:jc w:val="center"/>
        </w:trPr>
        <w:tc>
          <w:tcPr>
            <w:tcW w:w="2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D6A461" w14:textId="77777777" w:rsidR="00595CBE" w:rsidRPr="004C391D" w:rsidRDefault="00595CBE" w:rsidP="00EE1C0A">
            <w:pPr>
              <w:pStyle w:val="Contenutotabella"/>
              <w:rPr>
                <w:rFonts w:ascii="Verdana" w:hAnsi="Verdana" w:cs="Arial"/>
                <w:sz w:val="20"/>
                <w:szCs w:val="20"/>
              </w:rPr>
            </w:pPr>
            <w:r w:rsidRPr="004C391D">
              <w:rPr>
                <w:rFonts w:ascii="Verdana" w:hAnsi="Verdana" w:cs="Arial"/>
                <w:sz w:val="20"/>
                <w:szCs w:val="20"/>
              </w:rPr>
              <w:t>ITALIANO</w:t>
            </w:r>
          </w:p>
        </w:tc>
        <w:tc>
          <w:tcPr>
            <w:tcW w:w="31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6D1B57" w14:textId="77777777" w:rsidR="00595CBE" w:rsidRPr="004C391D" w:rsidRDefault="00595CBE" w:rsidP="00EE1C0A">
            <w:pPr>
              <w:pStyle w:val="Contenutotabella"/>
              <w:snapToGrid w:val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ABECD6C" w14:textId="77777777" w:rsidR="00595CBE" w:rsidRPr="004C391D" w:rsidRDefault="00595CBE" w:rsidP="00EE1C0A">
            <w:pPr>
              <w:pStyle w:val="Contenutotabella"/>
              <w:snapToGrid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95CBE" w:rsidRPr="004C391D" w14:paraId="363CF6DD" w14:textId="77777777" w:rsidTr="00595CBE">
        <w:trPr>
          <w:jc w:val="center"/>
        </w:trPr>
        <w:tc>
          <w:tcPr>
            <w:tcW w:w="2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5FBB06" w14:textId="7F0FC0C7" w:rsidR="00595CBE" w:rsidRPr="004C391D" w:rsidRDefault="007A7B65" w:rsidP="00EE1C0A">
            <w:pPr>
              <w:pStyle w:val="Contenutotabella"/>
              <w:rPr>
                <w:rFonts w:ascii="Verdana" w:hAnsi="Verdana" w:cs="Arial"/>
                <w:sz w:val="20"/>
                <w:szCs w:val="20"/>
              </w:rPr>
            </w:pPr>
            <w:r w:rsidRPr="004C391D">
              <w:rPr>
                <w:rFonts w:ascii="Verdana" w:hAnsi="Verdana" w:cs="Arial"/>
                <w:sz w:val="20"/>
                <w:szCs w:val="20"/>
              </w:rPr>
              <w:t>STORIA</w:t>
            </w:r>
          </w:p>
        </w:tc>
        <w:tc>
          <w:tcPr>
            <w:tcW w:w="31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9690D2" w14:textId="77777777" w:rsidR="00595CBE" w:rsidRPr="004C391D" w:rsidRDefault="00595CBE" w:rsidP="00EE1C0A">
            <w:pPr>
              <w:pStyle w:val="Contenutotabella"/>
              <w:snapToGrid w:val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93EB89B" w14:textId="77777777" w:rsidR="00595CBE" w:rsidRPr="004C391D" w:rsidRDefault="00595CBE" w:rsidP="00EE1C0A">
            <w:pPr>
              <w:pStyle w:val="Contenutotabella"/>
              <w:snapToGrid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95CBE" w:rsidRPr="004C391D" w14:paraId="46ACB190" w14:textId="77777777" w:rsidTr="00595CBE">
        <w:trPr>
          <w:jc w:val="center"/>
        </w:trPr>
        <w:tc>
          <w:tcPr>
            <w:tcW w:w="2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D74CFB" w14:textId="27E1708A" w:rsidR="00595CBE" w:rsidRPr="004C391D" w:rsidRDefault="007A7B65" w:rsidP="00EE1C0A">
            <w:pPr>
              <w:pStyle w:val="Contenutotabella"/>
              <w:rPr>
                <w:rFonts w:ascii="Verdana" w:hAnsi="Verdana" w:cs="Arial"/>
                <w:sz w:val="20"/>
                <w:szCs w:val="20"/>
              </w:rPr>
            </w:pPr>
            <w:r w:rsidRPr="004C391D">
              <w:rPr>
                <w:rFonts w:ascii="Verdana" w:hAnsi="Verdana" w:cs="Arial"/>
                <w:sz w:val="20"/>
                <w:szCs w:val="20"/>
              </w:rPr>
              <w:t>GEOGRAFIA</w:t>
            </w:r>
          </w:p>
        </w:tc>
        <w:tc>
          <w:tcPr>
            <w:tcW w:w="31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B12B12" w14:textId="77777777" w:rsidR="00595CBE" w:rsidRPr="004C391D" w:rsidRDefault="00595CBE" w:rsidP="00EE1C0A">
            <w:pPr>
              <w:pStyle w:val="Contenutotabella"/>
              <w:snapToGrid w:val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0CE5557" w14:textId="77777777" w:rsidR="00595CBE" w:rsidRPr="004C391D" w:rsidRDefault="00595CBE" w:rsidP="00EE1C0A">
            <w:pPr>
              <w:pStyle w:val="Contenutotabella"/>
              <w:snapToGrid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95CBE" w:rsidRPr="004C391D" w14:paraId="47568CC8" w14:textId="77777777" w:rsidTr="00595CBE">
        <w:trPr>
          <w:jc w:val="center"/>
        </w:trPr>
        <w:tc>
          <w:tcPr>
            <w:tcW w:w="2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24BBAC" w14:textId="7CE0B0F8" w:rsidR="00595CBE" w:rsidRPr="004C391D" w:rsidRDefault="007A7B65" w:rsidP="00EE1C0A">
            <w:pPr>
              <w:pStyle w:val="Contenutotabella"/>
              <w:rPr>
                <w:rFonts w:ascii="Verdana" w:hAnsi="Verdana" w:cs="Arial"/>
                <w:sz w:val="20"/>
                <w:szCs w:val="20"/>
              </w:rPr>
            </w:pPr>
            <w:r w:rsidRPr="004C391D">
              <w:rPr>
                <w:rFonts w:ascii="Verdana" w:hAnsi="Verdana" w:cs="Arial"/>
                <w:sz w:val="20"/>
                <w:szCs w:val="20"/>
              </w:rPr>
              <w:t>MATEMATICA</w:t>
            </w:r>
          </w:p>
        </w:tc>
        <w:tc>
          <w:tcPr>
            <w:tcW w:w="31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40B7F0" w14:textId="77777777" w:rsidR="00595CBE" w:rsidRPr="004C391D" w:rsidRDefault="00595CBE" w:rsidP="00EE1C0A">
            <w:pPr>
              <w:pStyle w:val="Contenutotabella"/>
              <w:snapToGrid w:val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3DD2EBB" w14:textId="77777777" w:rsidR="00595CBE" w:rsidRPr="004C391D" w:rsidRDefault="00595CBE" w:rsidP="00EE1C0A">
            <w:pPr>
              <w:pStyle w:val="Contenutotabella"/>
              <w:snapToGrid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95CBE" w:rsidRPr="004C391D" w14:paraId="44A24B11" w14:textId="77777777" w:rsidTr="00595CBE">
        <w:trPr>
          <w:jc w:val="center"/>
        </w:trPr>
        <w:tc>
          <w:tcPr>
            <w:tcW w:w="2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63AE1E" w14:textId="77777777" w:rsidR="00595CBE" w:rsidRPr="004C391D" w:rsidRDefault="00595CBE" w:rsidP="00EE1C0A">
            <w:pPr>
              <w:pStyle w:val="Contenutotabella"/>
              <w:rPr>
                <w:rFonts w:ascii="Verdana" w:hAnsi="Verdana" w:cs="Arial"/>
                <w:sz w:val="20"/>
                <w:szCs w:val="20"/>
              </w:rPr>
            </w:pPr>
            <w:r w:rsidRPr="004C391D">
              <w:rPr>
                <w:rFonts w:ascii="Verdana" w:hAnsi="Verdana" w:cs="Arial"/>
                <w:sz w:val="20"/>
                <w:szCs w:val="20"/>
              </w:rPr>
              <w:t>SCIENZE</w:t>
            </w:r>
          </w:p>
        </w:tc>
        <w:tc>
          <w:tcPr>
            <w:tcW w:w="31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1BB075" w14:textId="77777777" w:rsidR="00595CBE" w:rsidRPr="004C391D" w:rsidRDefault="00595CBE" w:rsidP="00EE1C0A">
            <w:pPr>
              <w:pStyle w:val="Contenutotabella"/>
              <w:snapToGrid w:val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E4D4024" w14:textId="77777777" w:rsidR="00595CBE" w:rsidRPr="004C391D" w:rsidRDefault="00595CBE" w:rsidP="00EE1C0A">
            <w:pPr>
              <w:pStyle w:val="Contenutotabella"/>
              <w:snapToGrid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95CBE" w:rsidRPr="004C391D" w14:paraId="7A284E34" w14:textId="77777777" w:rsidTr="00595CBE">
        <w:trPr>
          <w:jc w:val="center"/>
        </w:trPr>
        <w:tc>
          <w:tcPr>
            <w:tcW w:w="2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26A88A" w14:textId="77777777" w:rsidR="00595CBE" w:rsidRPr="004C391D" w:rsidRDefault="00595CBE" w:rsidP="00EE1C0A">
            <w:pPr>
              <w:pStyle w:val="Contenutotabella"/>
              <w:rPr>
                <w:rFonts w:ascii="Verdana" w:hAnsi="Verdana" w:cs="Arial"/>
                <w:sz w:val="20"/>
                <w:szCs w:val="20"/>
              </w:rPr>
            </w:pPr>
            <w:r w:rsidRPr="004C391D">
              <w:rPr>
                <w:rFonts w:ascii="Verdana" w:hAnsi="Verdana" w:cs="Arial"/>
                <w:sz w:val="20"/>
                <w:szCs w:val="20"/>
              </w:rPr>
              <w:t>INGLESE</w:t>
            </w:r>
          </w:p>
        </w:tc>
        <w:tc>
          <w:tcPr>
            <w:tcW w:w="31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1C760B" w14:textId="77777777" w:rsidR="00595CBE" w:rsidRPr="004C391D" w:rsidRDefault="00595CBE" w:rsidP="00EE1C0A">
            <w:pPr>
              <w:pStyle w:val="Contenutotabella"/>
              <w:snapToGrid w:val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5E981E0" w14:textId="77777777" w:rsidR="00595CBE" w:rsidRPr="004C391D" w:rsidRDefault="00595CBE" w:rsidP="00EE1C0A">
            <w:pPr>
              <w:pStyle w:val="Contenutotabella"/>
              <w:snapToGrid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A7B65" w:rsidRPr="004C391D" w14:paraId="47B64E89" w14:textId="77777777" w:rsidTr="00595CBE">
        <w:trPr>
          <w:jc w:val="center"/>
        </w:trPr>
        <w:tc>
          <w:tcPr>
            <w:tcW w:w="2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3F6E3A" w14:textId="0E562C52" w:rsidR="007A7B65" w:rsidRPr="004C391D" w:rsidRDefault="007A7B65" w:rsidP="00EE1C0A">
            <w:pPr>
              <w:pStyle w:val="Contenutotabella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TEDESCO</w:t>
            </w:r>
          </w:p>
        </w:tc>
        <w:tc>
          <w:tcPr>
            <w:tcW w:w="31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749F41" w14:textId="77777777" w:rsidR="007A7B65" w:rsidRPr="004C391D" w:rsidRDefault="007A7B65" w:rsidP="00EE1C0A">
            <w:pPr>
              <w:pStyle w:val="Contenutotabella"/>
              <w:snapToGrid w:val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40E67F0" w14:textId="77777777" w:rsidR="007A7B65" w:rsidRPr="004C391D" w:rsidRDefault="007A7B65" w:rsidP="00EE1C0A">
            <w:pPr>
              <w:pStyle w:val="Contenutotabella"/>
              <w:snapToGrid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95CBE" w:rsidRPr="004C391D" w14:paraId="497865C6" w14:textId="77777777" w:rsidTr="00595CBE">
        <w:trPr>
          <w:jc w:val="center"/>
        </w:trPr>
        <w:tc>
          <w:tcPr>
            <w:tcW w:w="2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4D2D4E" w14:textId="6B35724D" w:rsidR="00595CBE" w:rsidRPr="004C391D" w:rsidRDefault="007A7B65" w:rsidP="00EE1C0A">
            <w:pPr>
              <w:pStyle w:val="Contenutotabella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ED. </w:t>
            </w:r>
            <w:r w:rsidRPr="004C391D">
              <w:rPr>
                <w:rFonts w:ascii="Verdana" w:hAnsi="Verdana" w:cs="Arial"/>
                <w:sz w:val="20"/>
                <w:szCs w:val="20"/>
              </w:rPr>
              <w:t>MUSICA</w:t>
            </w:r>
            <w:r>
              <w:rPr>
                <w:rFonts w:ascii="Verdana" w:hAnsi="Verdana" w:cs="Arial"/>
                <w:sz w:val="20"/>
                <w:szCs w:val="20"/>
              </w:rPr>
              <w:t>LE</w:t>
            </w:r>
          </w:p>
        </w:tc>
        <w:tc>
          <w:tcPr>
            <w:tcW w:w="31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CFF275" w14:textId="77777777" w:rsidR="00595CBE" w:rsidRPr="004C391D" w:rsidRDefault="00595CBE" w:rsidP="00EE1C0A">
            <w:pPr>
              <w:pStyle w:val="Contenutotabella"/>
              <w:snapToGrid w:val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2956CB6" w14:textId="77777777" w:rsidR="00595CBE" w:rsidRPr="004C391D" w:rsidRDefault="00595CBE" w:rsidP="00EE1C0A">
            <w:pPr>
              <w:pStyle w:val="Contenutotabella"/>
              <w:snapToGrid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95CBE" w:rsidRPr="004C391D" w14:paraId="5E052A0E" w14:textId="77777777" w:rsidTr="00595CBE">
        <w:trPr>
          <w:jc w:val="center"/>
        </w:trPr>
        <w:tc>
          <w:tcPr>
            <w:tcW w:w="2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E526BC" w14:textId="585D7932" w:rsidR="00595CBE" w:rsidRPr="004C391D" w:rsidRDefault="007A7B65" w:rsidP="00EE1C0A">
            <w:pPr>
              <w:pStyle w:val="Contenutotabella"/>
              <w:rPr>
                <w:rFonts w:ascii="Verdana" w:hAnsi="Verdana" w:cs="Arial"/>
                <w:sz w:val="20"/>
                <w:szCs w:val="20"/>
              </w:rPr>
            </w:pPr>
            <w:r w:rsidRPr="004C391D">
              <w:rPr>
                <w:rFonts w:ascii="Verdana" w:hAnsi="Verdana" w:cs="Arial"/>
                <w:sz w:val="20"/>
                <w:szCs w:val="20"/>
              </w:rPr>
              <w:t>ARTE E IMMAGINE</w:t>
            </w:r>
          </w:p>
        </w:tc>
        <w:tc>
          <w:tcPr>
            <w:tcW w:w="31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0BD0EA" w14:textId="77777777" w:rsidR="00595CBE" w:rsidRPr="004C391D" w:rsidRDefault="00595CBE" w:rsidP="00EE1C0A">
            <w:pPr>
              <w:pStyle w:val="Contenutotabella"/>
              <w:snapToGrid w:val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45A79F3" w14:textId="77777777" w:rsidR="00595CBE" w:rsidRPr="004C391D" w:rsidRDefault="00595CBE" w:rsidP="00EE1C0A">
            <w:pPr>
              <w:pStyle w:val="Contenutotabella"/>
              <w:snapToGrid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95CBE" w:rsidRPr="004C391D" w14:paraId="4B09E906" w14:textId="77777777" w:rsidTr="00595CBE">
        <w:trPr>
          <w:jc w:val="center"/>
        </w:trPr>
        <w:tc>
          <w:tcPr>
            <w:tcW w:w="2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2B3F92" w14:textId="74A628C8" w:rsidR="00595CBE" w:rsidRPr="004C391D" w:rsidRDefault="007A7B65" w:rsidP="00EE1C0A">
            <w:pPr>
              <w:pStyle w:val="Contenutotabella"/>
              <w:rPr>
                <w:rFonts w:ascii="Verdana" w:hAnsi="Verdana" w:cs="Arial"/>
                <w:sz w:val="20"/>
                <w:szCs w:val="20"/>
              </w:rPr>
            </w:pPr>
            <w:r w:rsidRPr="004C391D">
              <w:rPr>
                <w:rFonts w:ascii="Verdana" w:hAnsi="Verdana" w:cs="Arial"/>
                <w:sz w:val="20"/>
                <w:szCs w:val="20"/>
              </w:rPr>
              <w:t>EDUCAZIONE FISICA</w:t>
            </w:r>
          </w:p>
        </w:tc>
        <w:tc>
          <w:tcPr>
            <w:tcW w:w="31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326768" w14:textId="77777777" w:rsidR="00595CBE" w:rsidRPr="004C391D" w:rsidRDefault="00595CBE" w:rsidP="00EE1C0A">
            <w:pPr>
              <w:pStyle w:val="Contenutotabella"/>
              <w:snapToGrid w:val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5B5D06F" w14:textId="77777777" w:rsidR="00595CBE" w:rsidRPr="004C391D" w:rsidRDefault="00595CBE" w:rsidP="00EE1C0A">
            <w:pPr>
              <w:pStyle w:val="Contenutotabella"/>
              <w:snapToGrid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95CBE" w:rsidRPr="004C391D" w14:paraId="540292ED" w14:textId="77777777" w:rsidTr="00595CBE">
        <w:trPr>
          <w:jc w:val="center"/>
        </w:trPr>
        <w:tc>
          <w:tcPr>
            <w:tcW w:w="2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D5595" w14:textId="3593ECFC" w:rsidR="00595CBE" w:rsidRPr="004C391D" w:rsidRDefault="007A7B65" w:rsidP="00EE1C0A">
            <w:pPr>
              <w:pStyle w:val="Contenutotabella"/>
              <w:rPr>
                <w:rFonts w:ascii="Verdana" w:hAnsi="Verdana" w:cs="Arial"/>
                <w:sz w:val="20"/>
                <w:szCs w:val="20"/>
              </w:rPr>
            </w:pPr>
            <w:r w:rsidRPr="004C391D">
              <w:rPr>
                <w:rFonts w:ascii="Verdana" w:hAnsi="Verdana" w:cs="Arial"/>
                <w:sz w:val="20"/>
                <w:szCs w:val="20"/>
              </w:rPr>
              <w:t>TECNOLOGIA</w:t>
            </w:r>
          </w:p>
        </w:tc>
        <w:tc>
          <w:tcPr>
            <w:tcW w:w="31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091D22" w14:textId="77777777" w:rsidR="00595CBE" w:rsidRPr="004C391D" w:rsidRDefault="00595CBE" w:rsidP="00EE1C0A">
            <w:pPr>
              <w:pStyle w:val="Contenutotabella"/>
              <w:snapToGrid w:val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AAF5953" w14:textId="77777777" w:rsidR="00595CBE" w:rsidRPr="004C391D" w:rsidRDefault="00595CBE" w:rsidP="00EE1C0A">
            <w:pPr>
              <w:pStyle w:val="Contenutotabella"/>
              <w:snapToGrid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95CBE" w:rsidRPr="004C391D" w14:paraId="4808F2A9" w14:textId="77777777" w:rsidTr="00595CBE">
        <w:trPr>
          <w:jc w:val="center"/>
        </w:trPr>
        <w:tc>
          <w:tcPr>
            <w:tcW w:w="2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CB7CC5" w14:textId="0498A231" w:rsidR="00595CBE" w:rsidRPr="004C391D" w:rsidRDefault="007A7B65" w:rsidP="00EE1C0A">
            <w:pPr>
              <w:pStyle w:val="Contenutotabella"/>
              <w:rPr>
                <w:rFonts w:ascii="Verdana" w:hAnsi="Verdana" w:cs="Arial"/>
                <w:sz w:val="20"/>
                <w:szCs w:val="20"/>
              </w:rPr>
            </w:pPr>
            <w:r w:rsidRPr="004C391D">
              <w:rPr>
                <w:rFonts w:ascii="Verdana" w:hAnsi="Verdana" w:cs="Arial"/>
                <w:sz w:val="20"/>
                <w:szCs w:val="20"/>
              </w:rPr>
              <w:t xml:space="preserve">RELIGIONE </w:t>
            </w:r>
            <w:r>
              <w:rPr>
                <w:rFonts w:ascii="Verdana" w:hAnsi="Verdana" w:cs="Arial"/>
                <w:sz w:val="20"/>
                <w:szCs w:val="20"/>
              </w:rPr>
              <w:t>CATTOLICA</w:t>
            </w:r>
            <w:r w:rsidR="00FB61EE">
              <w:rPr>
                <w:rFonts w:ascii="Verdana" w:hAnsi="Verdana" w:cs="Arial"/>
                <w:sz w:val="20"/>
                <w:szCs w:val="20"/>
              </w:rPr>
              <w:t>/MATERIA ALTERNATIVA</w:t>
            </w:r>
          </w:p>
        </w:tc>
        <w:tc>
          <w:tcPr>
            <w:tcW w:w="31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7E4FE7" w14:textId="77777777" w:rsidR="00595CBE" w:rsidRPr="004C391D" w:rsidRDefault="00595CBE" w:rsidP="00EE1C0A">
            <w:pPr>
              <w:pStyle w:val="Contenutotabella"/>
              <w:snapToGrid w:val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CC55EA" w14:textId="77777777" w:rsidR="00595CBE" w:rsidRPr="004C391D" w:rsidRDefault="00595CBE" w:rsidP="00EE1C0A">
            <w:pPr>
              <w:pStyle w:val="Contenutotabella"/>
              <w:snapToGrid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95CBE" w:rsidRPr="004C391D" w14:paraId="1C485B61" w14:textId="77777777" w:rsidTr="00595CBE">
        <w:trPr>
          <w:jc w:val="center"/>
        </w:trPr>
        <w:tc>
          <w:tcPr>
            <w:tcW w:w="2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9D6A83" w14:textId="77777777" w:rsidR="00595CBE" w:rsidRPr="004C391D" w:rsidRDefault="00595CBE" w:rsidP="00EE1C0A">
            <w:pPr>
              <w:pStyle w:val="Contenutotabella"/>
              <w:rPr>
                <w:rFonts w:ascii="Verdana" w:hAnsi="Verdana" w:cs="Arial"/>
                <w:sz w:val="20"/>
                <w:szCs w:val="20"/>
              </w:rPr>
            </w:pPr>
            <w:r w:rsidRPr="004C391D">
              <w:rPr>
                <w:rFonts w:ascii="Verdana" w:hAnsi="Verdana" w:cs="Arial"/>
                <w:sz w:val="20"/>
                <w:szCs w:val="20"/>
              </w:rPr>
              <w:t>SOSTEGNO</w:t>
            </w:r>
          </w:p>
        </w:tc>
        <w:tc>
          <w:tcPr>
            <w:tcW w:w="31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0BF051" w14:textId="77777777" w:rsidR="00595CBE" w:rsidRPr="004C391D" w:rsidRDefault="00595CBE" w:rsidP="00EE1C0A">
            <w:pPr>
              <w:pStyle w:val="Contenutotabella"/>
              <w:snapToGrid w:val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70F2D43" w14:textId="77777777" w:rsidR="00595CBE" w:rsidRPr="004C391D" w:rsidRDefault="00595CBE" w:rsidP="00EE1C0A">
            <w:pPr>
              <w:pStyle w:val="Contenutotabella"/>
              <w:snapToGrid w:val="0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680B02B9" w14:textId="33B74F26" w:rsidR="00185A77" w:rsidRDefault="00185A77" w:rsidP="007F3967">
      <w:pPr>
        <w:spacing w:before="170" w:after="198" w:line="276" w:lineRule="auto"/>
        <w:jc w:val="both"/>
        <w:rPr>
          <w:rFonts w:ascii="Verdana" w:eastAsia="Calibri" w:hAnsi="Verdana" w:cs="Arial"/>
          <w:sz w:val="21"/>
          <w:szCs w:val="21"/>
        </w:rPr>
      </w:pPr>
      <w:r w:rsidRPr="00185A77">
        <w:rPr>
          <w:rFonts w:ascii="Verdana" w:eastAsia="Calibri" w:hAnsi="Verdana" w:cs="Arial"/>
          <w:sz w:val="21"/>
          <w:szCs w:val="21"/>
        </w:rPr>
        <w:t xml:space="preserve">Io sottoscritto/a dichiaro di essere consapevole di esprimere anche la volontà dell’altro genitore che esercita la responsabilità genitoriale, consapevole delle conseguenze amministrative e penali per chi rilasci dichiarazioni non corrispondenti a verità ai sensi del DPR 445/2000. Dichiaro di aver effettuato la scelta in osservanza delle disposizioni sulla responsabilità genitoriale di cui gli articoli 316, 337 ter e 337 quater del </w:t>
      </w:r>
      <w:proofErr w:type="gramStart"/>
      <w:r w:rsidRPr="00185A77">
        <w:rPr>
          <w:rFonts w:ascii="Verdana" w:eastAsia="Calibri" w:hAnsi="Verdana" w:cs="Arial"/>
          <w:sz w:val="21"/>
          <w:szCs w:val="21"/>
        </w:rPr>
        <w:t>codice</w:t>
      </w:r>
      <w:r w:rsidR="00D27044">
        <w:rPr>
          <w:rFonts w:ascii="Verdana" w:eastAsia="Calibri" w:hAnsi="Verdana" w:cs="Arial"/>
          <w:sz w:val="21"/>
          <w:szCs w:val="21"/>
        </w:rPr>
        <w:t xml:space="preserve"> </w:t>
      </w:r>
      <w:r w:rsidRPr="00185A77">
        <w:rPr>
          <w:rFonts w:ascii="Verdana" w:eastAsia="Calibri" w:hAnsi="Verdana" w:cs="Arial"/>
          <w:sz w:val="21"/>
          <w:szCs w:val="21"/>
        </w:rPr>
        <w:t>civile</w:t>
      </w:r>
      <w:proofErr w:type="gramEnd"/>
      <w:r w:rsidRPr="00185A77">
        <w:rPr>
          <w:rFonts w:ascii="Verdana" w:eastAsia="Calibri" w:hAnsi="Verdana" w:cs="Arial"/>
          <w:sz w:val="21"/>
          <w:szCs w:val="21"/>
        </w:rPr>
        <w:t>, che richiedono il consenso di entrambi i genitori.</w:t>
      </w:r>
    </w:p>
    <w:p w14:paraId="08AEE85E" w14:textId="77777777" w:rsidR="00514FE6" w:rsidRDefault="00514FE6" w:rsidP="00514FE6">
      <w:pPr>
        <w:jc w:val="both"/>
        <w:rPr>
          <w:rFonts w:ascii="Verdana" w:eastAsia="Calibri" w:hAnsi="Verdana" w:cs="Arial"/>
          <w:sz w:val="20"/>
          <w:szCs w:val="20"/>
        </w:rPr>
      </w:pPr>
    </w:p>
    <w:p w14:paraId="126D17C5" w14:textId="62647667" w:rsidR="00514FE6" w:rsidRPr="00040ECA" w:rsidRDefault="00514FE6" w:rsidP="00514FE6">
      <w:pPr>
        <w:jc w:val="both"/>
        <w:rPr>
          <w:rFonts w:ascii="Verdana" w:eastAsia="Calibri" w:hAnsi="Verdana" w:cs="Arial"/>
          <w:sz w:val="20"/>
          <w:szCs w:val="20"/>
        </w:rPr>
      </w:pPr>
      <w:r w:rsidRPr="00040ECA">
        <w:rPr>
          <w:rFonts w:ascii="Verdana" w:eastAsia="Calibri" w:hAnsi="Verdana" w:cs="Arial"/>
          <w:sz w:val="20"/>
          <w:szCs w:val="20"/>
        </w:rPr>
        <w:t xml:space="preserve">FIRMA DI CHI DETIENE </w:t>
      </w:r>
      <w:r>
        <w:rPr>
          <w:rFonts w:ascii="Verdana" w:eastAsia="Calibri" w:hAnsi="Verdana" w:cs="Arial"/>
          <w:sz w:val="20"/>
          <w:szCs w:val="20"/>
        </w:rPr>
        <w:tab/>
      </w:r>
      <w:r>
        <w:rPr>
          <w:rFonts w:ascii="Verdana" w:eastAsia="Calibri" w:hAnsi="Verdana" w:cs="Arial"/>
          <w:sz w:val="20"/>
          <w:szCs w:val="20"/>
        </w:rPr>
        <w:tab/>
      </w:r>
      <w:r>
        <w:rPr>
          <w:rFonts w:ascii="Verdana" w:eastAsia="Calibri" w:hAnsi="Verdana" w:cs="Arial"/>
          <w:sz w:val="20"/>
          <w:szCs w:val="20"/>
        </w:rPr>
        <w:tab/>
      </w:r>
      <w:r>
        <w:rPr>
          <w:rFonts w:ascii="Verdana" w:eastAsia="Calibri" w:hAnsi="Verdana" w:cs="Arial"/>
          <w:sz w:val="20"/>
          <w:szCs w:val="20"/>
        </w:rPr>
        <w:tab/>
      </w:r>
      <w:r>
        <w:rPr>
          <w:rFonts w:ascii="Verdana" w:eastAsia="Calibri" w:hAnsi="Verdana" w:cs="Arial"/>
          <w:sz w:val="20"/>
          <w:szCs w:val="20"/>
        </w:rPr>
        <w:tab/>
        <w:t>IL DIRIGENTE SCOLASTICO</w:t>
      </w:r>
    </w:p>
    <w:p w14:paraId="520F453D" w14:textId="4DA87856" w:rsidR="00185A77" w:rsidRDefault="00514FE6" w:rsidP="00FB61EE">
      <w:pPr>
        <w:jc w:val="both"/>
        <w:rPr>
          <w:rFonts w:ascii="Verdana" w:eastAsia="Calibri" w:hAnsi="Verdana" w:cs="Arial"/>
          <w:sz w:val="21"/>
          <w:szCs w:val="21"/>
        </w:rPr>
      </w:pPr>
      <w:r w:rsidRPr="00040ECA">
        <w:rPr>
          <w:rFonts w:ascii="Verdana" w:eastAsia="Calibri" w:hAnsi="Verdana" w:cs="Arial"/>
          <w:sz w:val="20"/>
          <w:szCs w:val="20"/>
        </w:rPr>
        <w:t>LA RESPONSABILITÀ GENITORIALE</w:t>
      </w:r>
      <w:r>
        <w:rPr>
          <w:rFonts w:ascii="Verdana" w:eastAsia="Calibri" w:hAnsi="Verdana" w:cs="Arial"/>
          <w:sz w:val="21"/>
          <w:szCs w:val="21"/>
        </w:rPr>
        <w:tab/>
      </w:r>
    </w:p>
    <w:p w14:paraId="25B50B0E" w14:textId="77777777" w:rsidR="00FB61EE" w:rsidRDefault="00FB61EE" w:rsidP="00FB61EE">
      <w:pPr>
        <w:jc w:val="both"/>
        <w:rPr>
          <w:rFonts w:ascii="Verdana" w:eastAsia="Calibri" w:hAnsi="Verdana" w:cs="Arial"/>
          <w:sz w:val="21"/>
          <w:szCs w:val="21"/>
        </w:rPr>
      </w:pPr>
    </w:p>
    <w:p w14:paraId="05808F5A" w14:textId="0473E742" w:rsidR="00040ECA" w:rsidRPr="00F65980" w:rsidRDefault="00040ECA" w:rsidP="00040ECA">
      <w:pPr>
        <w:spacing w:before="170" w:after="198" w:line="276" w:lineRule="auto"/>
        <w:jc w:val="both"/>
        <w:rPr>
          <w:rFonts w:ascii="Verdana" w:eastAsia="Calibri" w:hAnsi="Verdana" w:cs="Arial"/>
          <w:sz w:val="21"/>
          <w:szCs w:val="21"/>
        </w:rPr>
      </w:pPr>
      <w:r>
        <w:rPr>
          <w:rFonts w:ascii="Verdana" w:eastAsia="Calibri" w:hAnsi="Verdana" w:cs="Arial"/>
          <w:sz w:val="21"/>
          <w:szCs w:val="21"/>
        </w:rPr>
        <w:t xml:space="preserve"> </w:t>
      </w:r>
      <w:r w:rsidRPr="00F65980">
        <w:rPr>
          <w:rFonts w:ascii="Verdana" w:eastAsia="Calibri" w:hAnsi="Verdana" w:cs="Arial"/>
          <w:sz w:val="21"/>
          <w:szCs w:val="21"/>
        </w:rPr>
        <w:t>________________________________</w:t>
      </w:r>
      <w:r>
        <w:rPr>
          <w:rFonts w:ascii="Verdana" w:eastAsia="Calibri" w:hAnsi="Verdana" w:cs="Arial"/>
          <w:sz w:val="21"/>
          <w:szCs w:val="21"/>
        </w:rPr>
        <w:tab/>
      </w:r>
      <w:r w:rsidR="007A7B65">
        <w:rPr>
          <w:rFonts w:ascii="Verdana" w:eastAsia="Calibri" w:hAnsi="Verdana" w:cs="Arial"/>
          <w:sz w:val="21"/>
          <w:szCs w:val="21"/>
        </w:rPr>
        <w:t xml:space="preserve">   </w:t>
      </w:r>
      <w:r w:rsidR="00514FE6" w:rsidRPr="00F65980">
        <w:rPr>
          <w:rFonts w:ascii="Verdana" w:eastAsia="Calibri" w:hAnsi="Verdana" w:cs="Arial"/>
          <w:sz w:val="21"/>
          <w:szCs w:val="21"/>
        </w:rPr>
        <w:t>________________________________</w:t>
      </w:r>
      <w:r w:rsidR="00514FE6">
        <w:rPr>
          <w:rFonts w:ascii="Verdana" w:eastAsia="Calibri" w:hAnsi="Verdana" w:cs="Arial"/>
          <w:sz w:val="21"/>
          <w:szCs w:val="21"/>
        </w:rPr>
        <w:tab/>
      </w:r>
      <w:r>
        <w:rPr>
          <w:rFonts w:ascii="Verdana" w:eastAsia="Calibri" w:hAnsi="Verdana" w:cs="Arial"/>
          <w:sz w:val="21"/>
          <w:szCs w:val="21"/>
        </w:rPr>
        <w:tab/>
      </w:r>
      <w:r>
        <w:rPr>
          <w:rFonts w:ascii="Verdana" w:eastAsia="Calibri" w:hAnsi="Verdana" w:cs="Arial"/>
          <w:sz w:val="21"/>
          <w:szCs w:val="21"/>
        </w:rPr>
        <w:softHyphen/>
      </w:r>
      <w:r>
        <w:rPr>
          <w:rFonts w:ascii="Verdana" w:eastAsia="Calibri" w:hAnsi="Verdana" w:cs="Arial"/>
          <w:sz w:val="21"/>
          <w:szCs w:val="21"/>
        </w:rPr>
        <w:softHyphen/>
      </w:r>
      <w:r>
        <w:rPr>
          <w:rFonts w:ascii="Verdana" w:eastAsia="Calibri" w:hAnsi="Verdana" w:cs="Arial"/>
          <w:sz w:val="21"/>
          <w:szCs w:val="21"/>
        </w:rPr>
        <w:softHyphen/>
      </w:r>
      <w:r>
        <w:rPr>
          <w:rFonts w:ascii="Verdana" w:eastAsia="Calibri" w:hAnsi="Verdana" w:cs="Arial"/>
          <w:sz w:val="21"/>
          <w:szCs w:val="21"/>
        </w:rPr>
        <w:softHyphen/>
      </w:r>
      <w:r>
        <w:rPr>
          <w:rFonts w:ascii="Verdana" w:eastAsia="Calibri" w:hAnsi="Verdana" w:cs="Arial"/>
          <w:sz w:val="21"/>
          <w:szCs w:val="21"/>
        </w:rPr>
        <w:softHyphen/>
      </w:r>
      <w:r>
        <w:rPr>
          <w:rFonts w:ascii="Verdana" w:eastAsia="Calibri" w:hAnsi="Verdana" w:cs="Arial"/>
          <w:sz w:val="21"/>
          <w:szCs w:val="21"/>
        </w:rPr>
        <w:softHyphen/>
      </w:r>
      <w:r>
        <w:rPr>
          <w:rFonts w:ascii="Verdana" w:eastAsia="Calibri" w:hAnsi="Verdana" w:cs="Arial"/>
          <w:sz w:val="21"/>
          <w:szCs w:val="21"/>
        </w:rPr>
        <w:softHyphen/>
      </w:r>
      <w:r>
        <w:rPr>
          <w:rFonts w:ascii="Verdana" w:eastAsia="Calibri" w:hAnsi="Verdana" w:cs="Arial"/>
          <w:sz w:val="21"/>
          <w:szCs w:val="21"/>
        </w:rPr>
        <w:softHyphen/>
      </w:r>
      <w:r>
        <w:rPr>
          <w:rFonts w:ascii="Verdana" w:eastAsia="Calibri" w:hAnsi="Verdana" w:cs="Arial"/>
          <w:sz w:val="21"/>
          <w:szCs w:val="21"/>
        </w:rPr>
        <w:softHyphen/>
      </w:r>
      <w:r>
        <w:rPr>
          <w:rFonts w:ascii="Verdana" w:eastAsia="Calibri" w:hAnsi="Verdana" w:cs="Arial"/>
          <w:sz w:val="21"/>
          <w:szCs w:val="21"/>
        </w:rPr>
        <w:softHyphen/>
      </w:r>
      <w:r>
        <w:rPr>
          <w:rFonts w:ascii="Verdana" w:eastAsia="Calibri" w:hAnsi="Verdana" w:cs="Arial"/>
          <w:sz w:val="21"/>
          <w:szCs w:val="21"/>
        </w:rPr>
        <w:softHyphen/>
      </w:r>
      <w:r>
        <w:rPr>
          <w:rFonts w:ascii="Verdana" w:eastAsia="Calibri" w:hAnsi="Verdana" w:cs="Arial"/>
          <w:sz w:val="21"/>
          <w:szCs w:val="21"/>
        </w:rPr>
        <w:softHyphen/>
      </w:r>
      <w:r>
        <w:rPr>
          <w:rFonts w:ascii="Verdana" w:eastAsia="Calibri" w:hAnsi="Verdana" w:cs="Arial"/>
          <w:sz w:val="21"/>
          <w:szCs w:val="21"/>
        </w:rPr>
        <w:softHyphen/>
      </w:r>
      <w:r>
        <w:rPr>
          <w:rFonts w:ascii="Verdana" w:eastAsia="Calibri" w:hAnsi="Verdana" w:cs="Arial"/>
          <w:sz w:val="21"/>
          <w:szCs w:val="21"/>
        </w:rPr>
        <w:softHyphen/>
      </w:r>
      <w:r>
        <w:rPr>
          <w:rFonts w:ascii="Verdana" w:eastAsia="Calibri" w:hAnsi="Verdana" w:cs="Arial"/>
          <w:sz w:val="21"/>
          <w:szCs w:val="21"/>
        </w:rPr>
        <w:softHyphen/>
      </w:r>
      <w:r>
        <w:rPr>
          <w:rFonts w:ascii="Verdana" w:eastAsia="Calibri" w:hAnsi="Verdana" w:cs="Arial"/>
          <w:sz w:val="21"/>
          <w:szCs w:val="21"/>
        </w:rPr>
        <w:softHyphen/>
      </w:r>
      <w:r>
        <w:rPr>
          <w:rFonts w:ascii="Verdana" w:eastAsia="Calibri" w:hAnsi="Verdana" w:cs="Arial"/>
          <w:sz w:val="21"/>
          <w:szCs w:val="21"/>
        </w:rPr>
        <w:softHyphen/>
      </w:r>
      <w:r>
        <w:rPr>
          <w:rFonts w:ascii="Verdana" w:eastAsia="Calibri" w:hAnsi="Verdana" w:cs="Arial"/>
          <w:sz w:val="21"/>
          <w:szCs w:val="21"/>
        </w:rPr>
        <w:softHyphen/>
      </w:r>
      <w:r>
        <w:rPr>
          <w:rFonts w:ascii="Verdana" w:eastAsia="Calibri" w:hAnsi="Verdana" w:cs="Arial"/>
          <w:sz w:val="21"/>
          <w:szCs w:val="21"/>
        </w:rPr>
        <w:softHyphen/>
      </w:r>
      <w:r>
        <w:rPr>
          <w:rFonts w:ascii="Verdana" w:eastAsia="Calibri" w:hAnsi="Verdana" w:cs="Arial"/>
          <w:sz w:val="21"/>
          <w:szCs w:val="21"/>
        </w:rPr>
        <w:softHyphen/>
      </w:r>
    </w:p>
    <w:p w14:paraId="087F0176" w14:textId="082AFB79" w:rsidR="00556B6A" w:rsidRDefault="00040ECA" w:rsidP="00556B6A">
      <w:pPr>
        <w:rPr>
          <w:rFonts w:ascii="Verdana" w:eastAsia="Calibri" w:hAnsi="Verdana" w:cs="Arial"/>
          <w:sz w:val="21"/>
          <w:szCs w:val="21"/>
        </w:rPr>
      </w:pPr>
      <w:r>
        <w:rPr>
          <w:rFonts w:ascii="Verdana" w:eastAsia="Calibri" w:hAnsi="Verdana" w:cs="Arial"/>
          <w:sz w:val="21"/>
          <w:szCs w:val="21"/>
        </w:rPr>
        <w:t xml:space="preserve"> </w:t>
      </w:r>
      <w:r w:rsidRPr="00F65980">
        <w:rPr>
          <w:rFonts w:ascii="Verdana" w:eastAsia="Calibri" w:hAnsi="Verdana" w:cs="Arial"/>
          <w:sz w:val="21"/>
          <w:szCs w:val="21"/>
        </w:rPr>
        <w:t>________________________________</w:t>
      </w:r>
      <w:r w:rsidR="00556B6A" w:rsidRPr="00556B6A">
        <w:rPr>
          <w:rFonts w:ascii="Verdana" w:eastAsia="Calibri" w:hAnsi="Verdana" w:cs="Arial"/>
          <w:sz w:val="21"/>
          <w:szCs w:val="21"/>
        </w:rPr>
        <w:t xml:space="preserve"> </w:t>
      </w:r>
    </w:p>
    <w:p w14:paraId="28DEE537" w14:textId="77777777" w:rsidR="00556B6A" w:rsidRDefault="00556B6A" w:rsidP="00556B6A">
      <w:pPr>
        <w:rPr>
          <w:rFonts w:ascii="Verdana" w:eastAsia="Calibri" w:hAnsi="Verdana" w:cs="Arial"/>
          <w:sz w:val="21"/>
          <w:szCs w:val="21"/>
        </w:rPr>
      </w:pPr>
    </w:p>
    <w:p w14:paraId="62AB629F" w14:textId="5B7B7989" w:rsidR="00595CBE" w:rsidRPr="00F65980" w:rsidRDefault="00595CBE" w:rsidP="000E02AF">
      <w:pPr>
        <w:spacing w:line="216" w:lineRule="auto"/>
        <w:rPr>
          <w:rFonts w:ascii="Verdana" w:eastAsia="Calibri" w:hAnsi="Verdana" w:cs="Arial"/>
          <w:sz w:val="21"/>
          <w:szCs w:val="21"/>
        </w:rPr>
      </w:pPr>
    </w:p>
    <w:p w14:paraId="63F365CC" w14:textId="097E2F59" w:rsidR="00595CBE" w:rsidRPr="00F65980" w:rsidRDefault="00595CBE" w:rsidP="00595CBE">
      <w:pPr>
        <w:spacing w:after="200" w:line="216" w:lineRule="auto"/>
        <w:ind w:left="4956"/>
        <w:rPr>
          <w:rFonts w:ascii="Verdana" w:eastAsia="Arial" w:hAnsi="Verdana" w:cs="Arial"/>
          <w:sz w:val="21"/>
          <w:szCs w:val="21"/>
        </w:rPr>
      </w:pPr>
      <w:r w:rsidRPr="00F65980">
        <w:rPr>
          <w:rFonts w:ascii="Verdana" w:eastAsia="Calibri" w:hAnsi="Verdana" w:cs="Arial"/>
          <w:sz w:val="21"/>
          <w:szCs w:val="21"/>
        </w:rPr>
        <w:tab/>
      </w:r>
      <w:r w:rsidR="00556B6A">
        <w:rPr>
          <w:rFonts w:ascii="Verdana" w:eastAsia="Calibri" w:hAnsi="Verdana" w:cs="Arial"/>
          <w:sz w:val="21"/>
          <w:szCs w:val="21"/>
        </w:rPr>
        <w:t xml:space="preserve">  </w:t>
      </w:r>
    </w:p>
    <w:p w14:paraId="0B951C81" w14:textId="77777777" w:rsidR="00595CBE" w:rsidRPr="00F65980" w:rsidRDefault="00595CBE" w:rsidP="00595CBE">
      <w:pPr>
        <w:rPr>
          <w:rFonts w:ascii="Verdana" w:hAnsi="Verdana" w:cs="Arial"/>
          <w:sz w:val="21"/>
          <w:szCs w:val="21"/>
        </w:rPr>
      </w:pPr>
      <w:r w:rsidRPr="00F65980">
        <w:rPr>
          <w:rFonts w:ascii="Verdana" w:eastAsia="Arial" w:hAnsi="Verdana" w:cs="Arial"/>
          <w:sz w:val="21"/>
          <w:szCs w:val="21"/>
        </w:rPr>
        <w:t xml:space="preserve"> </w:t>
      </w:r>
      <w:r w:rsidRPr="00F65980">
        <w:rPr>
          <w:rFonts w:ascii="Verdana" w:eastAsia="Arial" w:hAnsi="Verdana" w:cs="Arial"/>
          <w:sz w:val="21"/>
          <w:szCs w:val="21"/>
        </w:rPr>
        <w:tab/>
      </w:r>
      <w:r w:rsidRPr="00F65980">
        <w:rPr>
          <w:rFonts w:ascii="Verdana" w:eastAsia="Arial" w:hAnsi="Verdana" w:cs="Arial"/>
          <w:sz w:val="21"/>
          <w:szCs w:val="21"/>
        </w:rPr>
        <w:tab/>
      </w:r>
      <w:r w:rsidRPr="00F65980">
        <w:rPr>
          <w:rFonts w:ascii="Verdana" w:eastAsia="Arial" w:hAnsi="Verdana" w:cs="Arial"/>
          <w:sz w:val="21"/>
          <w:szCs w:val="21"/>
        </w:rPr>
        <w:tab/>
      </w:r>
      <w:r w:rsidRPr="00F65980">
        <w:rPr>
          <w:rFonts w:ascii="Verdana" w:eastAsia="Arial" w:hAnsi="Verdana" w:cs="Arial"/>
          <w:sz w:val="21"/>
          <w:szCs w:val="21"/>
        </w:rPr>
        <w:tab/>
      </w:r>
      <w:r w:rsidRPr="00F65980">
        <w:rPr>
          <w:rFonts w:ascii="Verdana" w:eastAsia="Arial" w:hAnsi="Verdana" w:cs="Arial"/>
          <w:sz w:val="21"/>
          <w:szCs w:val="21"/>
        </w:rPr>
        <w:tab/>
      </w:r>
      <w:r w:rsidRPr="00F65980">
        <w:rPr>
          <w:rFonts w:ascii="Verdana" w:eastAsia="Arial" w:hAnsi="Verdana" w:cs="Arial"/>
          <w:sz w:val="21"/>
          <w:szCs w:val="21"/>
        </w:rPr>
        <w:tab/>
      </w:r>
      <w:r w:rsidRPr="00F65980">
        <w:rPr>
          <w:rFonts w:ascii="Verdana" w:eastAsia="Arial" w:hAnsi="Verdana" w:cs="Arial"/>
          <w:sz w:val="21"/>
          <w:szCs w:val="21"/>
        </w:rPr>
        <w:tab/>
      </w:r>
    </w:p>
    <w:p w14:paraId="52B220D3" w14:textId="421DB20D" w:rsidR="00073F92" w:rsidRPr="00FB61EE" w:rsidRDefault="000467A1" w:rsidP="00465688">
      <w:pPr>
        <w:rPr>
          <w:rFonts w:ascii="Verdana" w:hAnsi="Verdana" w:cs="Arial"/>
          <w:sz w:val="21"/>
          <w:szCs w:val="21"/>
        </w:rPr>
      </w:pPr>
      <w:r>
        <w:rPr>
          <w:rFonts w:ascii="Verdana" w:hAnsi="Verdana" w:cs="Arial"/>
          <w:sz w:val="21"/>
          <w:szCs w:val="21"/>
        </w:rPr>
        <w:t xml:space="preserve">      </w:t>
      </w:r>
      <w:r w:rsidR="007F3967">
        <w:rPr>
          <w:rFonts w:ascii="Verdana" w:hAnsi="Verdana" w:cs="Arial"/>
          <w:sz w:val="21"/>
          <w:szCs w:val="21"/>
        </w:rPr>
        <w:t xml:space="preserve">Luogo e </w:t>
      </w:r>
      <w:proofErr w:type="gramStart"/>
      <w:r w:rsidR="007F3967">
        <w:rPr>
          <w:rFonts w:ascii="Verdana" w:hAnsi="Verdana" w:cs="Arial"/>
          <w:sz w:val="21"/>
          <w:szCs w:val="21"/>
        </w:rPr>
        <w:t xml:space="preserve">data </w:t>
      </w:r>
      <w:r w:rsidR="00595CBE" w:rsidRPr="00F65980">
        <w:rPr>
          <w:rFonts w:ascii="Verdana" w:hAnsi="Verdana" w:cs="Arial"/>
          <w:sz w:val="21"/>
          <w:szCs w:val="21"/>
        </w:rPr>
        <w:t xml:space="preserve"> </w:t>
      </w:r>
      <w:r w:rsidR="004E4446">
        <w:rPr>
          <w:rFonts w:ascii="Verdana" w:hAnsi="Verdana" w:cs="Arial"/>
          <w:sz w:val="21"/>
          <w:szCs w:val="21"/>
        </w:rPr>
        <w:t>_</w:t>
      </w:r>
      <w:proofErr w:type="gramEnd"/>
      <w:r w:rsidR="004E4446">
        <w:rPr>
          <w:rFonts w:ascii="Verdana" w:hAnsi="Verdana" w:cs="Arial"/>
          <w:sz w:val="21"/>
          <w:szCs w:val="21"/>
        </w:rPr>
        <w:t>_________________________</w:t>
      </w:r>
      <w:r w:rsidR="00556B6A">
        <w:rPr>
          <w:rFonts w:ascii="Verdana" w:hAnsi="Verdana" w:cs="Arial"/>
          <w:sz w:val="21"/>
          <w:szCs w:val="21"/>
        </w:rPr>
        <w:t xml:space="preserve">                    </w:t>
      </w:r>
    </w:p>
    <w:sectPr w:rsidR="00073F92" w:rsidRPr="00FB61EE" w:rsidSect="00AE5DB7">
      <w:footerReference w:type="default" r:id="rId8"/>
      <w:pgSz w:w="11910" w:h="16840"/>
      <w:pgMar w:top="720" w:right="720" w:bottom="720" w:left="720" w:header="0" w:footer="77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2B792" w14:textId="77777777" w:rsidR="0059149C" w:rsidRDefault="0059149C" w:rsidP="002C76E5">
      <w:r>
        <w:separator/>
      </w:r>
    </w:p>
  </w:endnote>
  <w:endnote w:type="continuationSeparator" w:id="0">
    <w:p w14:paraId="0D11C52F" w14:textId="77777777" w:rsidR="0059149C" w:rsidRDefault="0059149C" w:rsidP="002C7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06219"/>
      <w:docPartObj>
        <w:docPartGallery w:val="Page Numbers (Bottom of Page)"/>
        <w:docPartUnique/>
      </w:docPartObj>
    </w:sdtPr>
    <w:sdtContent>
      <w:p w14:paraId="6DD97F63" w14:textId="77777777" w:rsidR="00933ABF" w:rsidRDefault="00933ABF">
        <w:pPr>
          <w:pStyle w:val="Pidipagina"/>
          <w:jc w:val="right"/>
        </w:pPr>
        <w:r w:rsidRPr="00CE2545">
          <w:rPr>
            <w:rFonts w:ascii="Arial" w:hAnsi="Arial" w:cs="Arial"/>
          </w:rPr>
          <w:fldChar w:fldCharType="begin"/>
        </w:r>
        <w:r w:rsidRPr="00CE2545">
          <w:rPr>
            <w:rFonts w:ascii="Arial" w:hAnsi="Arial" w:cs="Arial"/>
          </w:rPr>
          <w:instrText xml:space="preserve"> PAGE   \* MERGEFORMAT </w:instrText>
        </w:r>
        <w:r w:rsidRPr="00CE2545">
          <w:rPr>
            <w:rFonts w:ascii="Arial" w:hAnsi="Arial" w:cs="Arial"/>
          </w:rPr>
          <w:fldChar w:fldCharType="separate"/>
        </w:r>
        <w:r w:rsidR="00093B6C">
          <w:rPr>
            <w:rFonts w:ascii="Arial" w:hAnsi="Arial" w:cs="Arial"/>
            <w:noProof/>
          </w:rPr>
          <w:t>15</w:t>
        </w:r>
        <w:r w:rsidRPr="00CE2545">
          <w:rPr>
            <w:rFonts w:ascii="Arial" w:hAnsi="Arial" w:cs="Arial"/>
          </w:rPr>
          <w:fldChar w:fldCharType="end"/>
        </w:r>
      </w:p>
    </w:sdtContent>
  </w:sdt>
  <w:p w14:paraId="4BF8DD38" w14:textId="77777777" w:rsidR="00933ABF" w:rsidRDefault="00933ABF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27D31" w14:textId="77777777" w:rsidR="0059149C" w:rsidRDefault="0059149C" w:rsidP="002C76E5">
      <w:r>
        <w:separator/>
      </w:r>
    </w:p>
  </w:footnote>
  <w:footnote w:type="continuationSeparator" w:id="0">
    <w:p w14:paraId="47C98A1D" w14:textId="77777777" w:rsidR="0059149C" w:rsidRDefault="0059149C" w:rsidP="002C76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59" type="#_x0000_t75" style="width:6.95pt;height:6.95pt" o:bullet="t">
        <v:imagedata r:id="rId1" o:title="clip_image001"/>
      </v:shape>
    </w:pict>
  </w:numPicBullet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erdana" w:eastAsia="Times New Roman" w:hAnsi="Verdana" w:cs="Times New Roman"/>
        <w:b/>
        <w:bCs/>
        <w:i w:val="0"/>
        <w:color w:val="FF0000"/>
        <w:spacing w:val="-10"/>
        <w:w w:val="105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Symbol"/>
        <w:b/>
        <w:bCs/>
        <w:i/>
        <w:iCs/>
        <w:color w:val="000000"/>
        <w:spacing w:val="-4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eastAsia="Calibri" w:hAnsi="Symbol" w:cs="Symbol"/>
        <w:b/>
        <w:bCs/>
        <w:i/>
        <w:iCs/>
        <w:color w:val="000000"/>
        <w:spacing w:val="-4"/>
        <w:sz w:val="16"/>
        <w:szCs w:val="16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"/>
      <w:lvlJc w:val="left"/>
      <w:pPr>
        <w:tabs>
          <w:tab w:val="num" w:pos="644"/>
        </w:tabs>
        <w:ind w:left="644" w:hanging="360"/>
      </w:pPr>
      <w:rPr>
        <w:rFonts w:ascii="Wingdings" w:hAnsi="Wingdings" w:cs="Wingdings" w:hint="default"/>
        <w:color w:val="auto"/>
      </w:rPr>
    </w:lvl>
  </w:abstractNum>
  <w:abstractNum w:abstractNumId="4" w15:restartNumberingAfterBreak="0">
    <w:nsid w:val="0000000E"/>
    <w:multiLevelType w:val="multilevel"/>
    <w:tmpl w:val="0000000E"/>
    <w:name w:val="WW8Num16"/>
    <w:lvl w:ilvl="0">
      <w:numFmt w:val="bullet"/>
      <w:lvlText w:val=""/>
      <w:lvlJc w:val="left"/>
      <w:pPr>
        <w:tabs>
          <w:tab w:val="num" w:pos="0"/>
        </w:tabs>
        <w:ind w:left="360" w:hanging="360"/>
      </w:pPr>
      <w:rPr>
        <w:rFonts w:ascii="Symbol" w:hAnsi="Symbol" w:cs="Symbol"/>
        <w:sz w:val="28"/>
        <w:szCs w:val="28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1"/>
    <w:lvl w:ilvl="0">
      <w:numFmt w:val="bullet"/>
      <w:lvlText w:val=""/>
      <w:lvlJc w:val="left"/>
      <w:pPr>
        <w:tabs>
          <w:tab w:val="num" w:pos="0"/>
        </w:tabs>
        <w:ind w:left="501" w:hanging="360"/>
      </w:pPr>
      <w:rPr>
        <w:rFonts w:ascii="Symbol" w:hAnsi="Symbol" w:cs="Symbol"/>
        <w:sz w:val="28"/>
        <w:szCs w:val="28"/>
      </w:rPr>
    </w:lvl>
    <w:lvl w:ilvl="1">
      <w:numFmt w:val="bullet"/>
      <w:lvlText w:val="o"/>
      <w:lvlJc w:val="left"/>
      <w:pPr>
        <w:tabs>
          <w:tab w:val="num" w:pos="0"/>
        </w:tabs>
        <w:ind w:left="122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941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661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38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10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82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54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261" w:hanging="360"/>
      </w:pPr>
      <w:rPr>
        <w:rFonts w:ascii="Wingdings" w:hAnsi="Wingdings" w:cs="Wingdings"/>
      </w:rPr>
    </w:lvl>
  </w:abstractNum>
  <w:abstractNum w:abstractNumId="6" w15:restartNumberingAfterBreak="0">
    <w:nsid w:val="00000018"/>
    <w:multiLevelType w:val="multilevel"/>
    <w:tmpl w:val="00000018"/>
    <w:name w:val="WW8Num30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0000019"/>
    <w:multiLevelType w:val="multilevel"/>
    <w:tmpl w:val="00000019"/>
    <w:name w:val="WW8Num31"/>
    <w:lvl w:ilvl="0">
      <w:numFmt w:val="bullet"/>
      <w:lvlText w:val="£"/>
      <w:lvlJc w:val="left"/>
      <w:pPr>
        <w:tabs>
          <w:tab w:val="num" w:pos="0"/>
        </w:tabs>
        <w:ind w:left="0" w:firstLine="0"/>
      </w:pPr>
      <w:rPr>
        <w:rFonts w:ascii="Wingdings 2" w:hAnsi="Wingdings 2" w:cs="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000001C"/>
    <w:multiLevelType w:val="multilevel"/>
    <w:tmpl w:val="0000001C"/>
    <w:name w:val="WW8Num34"/>
    <w:lvl w:ilvl="0">
      <w:numFmt w:val="bullet"/>
      <w:lvlText w:val="£"/>
      <w:lvlJc w:val="left"/>
      <w:pPr>
        <w:tabs>
          <w:tab w:val="num" w:pos="0"/>
        </w:tabs>
        <w:ind w:left="0" w:firstLine="0"/>
      </w:pPr>
      <w:rPr>
        <w:rFonts w:ascii="Wingdings 2" w:hAnsi="Wingdings 2" w:cs="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6D00BE3"/>
    <w:multiLevelType w:val="hybridMultilevel"/>
    <w:tmpl w:val="5C7C61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965FF7"/>
    <w:multiLevelType w:val="hybridMultilevel"/>
    <w:tmpl w:val="978098A0"/>
    <w:lvl w:ilvl="0" w:tplc="0410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384187"/>
    <w:multiLevelType w:val="hybridMultilevel"/>
    <w:tmpl w:val="2938D24C"/>
    <w:lvl w:ilvl="0" w:tplc="2D4C24BE">
      <w:start w:val="1"/>
      <w:numFmt w:val="decimal"/>
      <w:lvlText w:val="(%1)"/>
      <w:lvlJc w:val="left"/>
      <w:pPr>
        <w:ind w:left="408" w:hanging="189"/>
      </w:pPr>
      <w:rPr>
        <w:rFonts w:ascii="Times New Roman" w:eastAsia="Times New Roman" w:hAnsi="Times New Roman" w:cs="Times New Roman" w:hint="default"/>
        <w:spacing w:val="-1"/>
        <w:w w:val="100"/>
        <w:sz w:val="14"/>
        <w:szCs w:val="14"/>
        <w:lang w:val="it-IT" w:eastAsia="it-IT" w:bidi="it-IT"/>
      </w:rPr>
    </w:lvl>
    <w:lvl w:ilvl="1" w:tplc="DD0235D0">
      <w:numFmt w:val="bullet"/>
      <w:lvlText w:val="•"/>
      <w:lvlJc w:val="left"/>
      <w:pPr>
        <w:ind w:left="7440" w:hanging="189"/>
      </w:pPr>
      <w:rPr>
        <w:rFonts w:hint="default"/>
        <w:lang w:val="it-IT" w:eastAsia="it-IT" w:bidi="it-IT"/>
      </w:rPr>
    </w:lvl>
    <w:lvl w:ilvl="2" w:tplc="DCAA284C">
      <w:numFmt w:val="bullet"/>
      <w:lvlText w:val="•"/>
      <w:lvlJc w:val="left"/>
      <w:pPr>
        <w:ind w:left="7865" w:hanging="189"/>
      </w:pPr>
      <w:rPr>
        <w:rFonts w:hint="default"/>
        <w:lang w:val="it-IT" w:eastAsia="it-IT" w:bidi="it-IT"/>
      </w:rPr>
    </w:lvl>
    <w:lvl w:ilvl="3" w:tplc="2E527FC2">
      <w:numFmt w:val="bullet"/>
      <w:lvlText w:val="•"/>
      <w:lvlJc w:val="left"/>
      <w:pPr>
        <w:ind w:left="8290" w:hanging="189"/>
      </w:pPr>
      <w:rPr>
        <w:rFonts w:hint="default"/>
        <w:lang w:val="it-IT" w:eastAsia="it-IT" w:bidi="it-IT"/>
      </w:rPr>
    </w:lvl>
    <w:lvl w:ilvl="4" w:tplc="C73A767A">
      <w:numFmt w:val="bullet"/>
      <w:lvlText w:val="•"/>
      <w:lvlJc w:val="left"/>
      <w:pPr>
        <w:ind w:left="8715" w:hanging="189"/>
      </w:pPr>
      <w:rPr>
        <w:rFonts w:hint="default"/>
        <w:lang w:val="it-IT" w:eastAsia="it-IT" w:bidi="it-IT"/>
      </w:rPr>
    </w:lvl>
    <w:lvl w:ilvl="5" w:tplc="B692AE90">
      <w:numFmt w:val="bullet"/>
      <w:lvlText w:val="•"/>
      <w:lvlJc w:val="left"/>
      <w:pPr>
        <w:ind w:left="9140" w:hanging="189"/>
      </w:pPr>
      <w:rPr>
        <w:rFonts w:hint="default"/>
        <w:lang w:val="it-IT" w:eastAsia="it-IT" w:bidi="it-IT"/>
      </w:rPr>
    </w:lvl>
    <w:lvl w:ilvl="6" w:tplc="5672A6EA">
      <w:numFmt w:val="bullet"/>
      <w:lvlText w:val="•"/>
      <w:lvlJc w:val="left"/>
      <w:pPr>
        <w:ind w:left="9565" w:hanging="189"/>
      </w:pPr>
      <w:rPr>
        <w:rFonts w:hint="default"/>
        <w:lang w:val="it-IT" w:eastAsia="it-IT" w:bidi="it-IT"/>
      </w:rPr>
    </w:lvl>
    <w:lvl w:ilvl="7" w:tplc="0B541148">
      <w:numFmt w:val="bullet"/>
      <w:lvlText w:val="•"/>
      <w:lvlJc w:val="left"/>
      <w:pPr>
        <w:ind w:left="9990" w:hanging="189"/>
      </w:pPr>
      <w:rPr>
        <w:rFonts w:hint="default"/>
        <w:lang w:val="it-IT" w:eastAsia="it-IT" w:bidi="it-IT"/>
      </w:rPr>
    </w:lvl>
    <w:lvl w:ilvl="8" w:tplc="43162960">
      <w:numFmt w:val="bullet"/>
      <w:lvlText w:val="•"/>
      <w:lvlJc w:val="left"/>
      <w:pPr>
        <w:ind w:left="10416" w:hanging="189"/>
      </w:pPr>
      <w:rPr>
        <w:rFonts w:hint="default"/>
        <w:lang w:val="it-IT" w:eastAsia="it-IT" w:bidi="it-IT"/>
      </w:rPr>
    </w:lvl>
  </w:abstractNum>
  <w:abstractNum w:abstractNumId="12" w15:restartNumberingAfterBreak="0">
    <w:nsid w:val="22990FA7"/>
    <w:multiLevelType w:val="hybridMultilevel"/>
    <w:tmpl w:val="3E886D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CE58C4"/>
    <w:multiLevelType w:val="hybridMultilevel"/>
    <w:tmpl w:val="B5041042"/>
    <w:lvl w:ilvl="0" w:tplc="858A8AEA"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9654C5"/>
    <w:multiLevelType w:val="multilevel"/>
    <w:tmpl w:val="AF5E3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B73DB8"/>
    <w:multiLevelType w:val="hybridMultilevel"/>
    <w:tmpl w:val="6494E8C2"/>
    <w:lvl w:ilvl="0" w:tplc="EDB02AE6">
      <w:numFmt w:val="bullet"/>
      <w:lvlText w:val=""/>
      <w:lvlJc w:val="left"/>
      <w:pPr>
        <w:ind w:left="551" w:hanging="284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35D24428">
      <w:numFmt w:val="bullet"/>
      <w:lvlText w:val="•"/>
      <w:lvlJc w:val="left"/>
      <w:pPr>
        <w:ind w:left="852" w:hanging="284"/>
      </w:pPr>
      <w:rPr>
        <w:rFonts w:hint="default"/>
        <w:lang w:val="it-IT" w:eastAsia="it-IT" w:bidi="it-IT"/>
      </w:rPr>
    </w:lvl>
    <w:lvl w:ilvl="2" w:tplc="3892B372">
      <w:numFmt w:val="bullet"/>
      <w:lvlText w:val="•"/>
      <w:lvlJc w:val="left"/>
      <w:pPr>
        <w:ind w:left="1145" w:hanging="284"/>
      </w:pPr>
      <w:rPr>
        <w:rFonts w:hint="default"/>
        <w:lang w:val="it-IT" w:eastAsia="it-IT" w:bidi="it-IT"/>
      </w:rPr>
    </w:lvl>
    <w:lvl w:ilvl="3" w:tplc="9ACADF64">
      <w:numFmt w:val="bullet"/>
      <w:lvlText w:val="•"/>
      <w:lvlJc w:val="left"/>
      <w:pPr>
        <w:ind w:left="1437" w:hanging="284"/>
      </w:pPr>
      <w:rPr>
        <w:rFonts w:hint="default"/>
        <w:lang w:val="it-IT" w:eastAsia="it-IT" w:bidi="it-IT"/>
      </w:rPr>
    </w:lvl>
    <w:lvl w:ilvl="4" w:tplc="C4B6FD26">
      <w:numFmt w:val="bullet"/>
      <w:lvlText w:val="•"/>
      <w:lvlJc w:val="left"/>
      <w:pPr>
        <w:ind w:left="1730" w:hanging="284"/>
      </w:pPr>
      <w:rPr>
        <w:rFonts w:hint="default"/>
        <w:lang w:val="it-IT" w:eastAsia="it-IT" w:bidi="it-IT"/>
      </w:rPr>
    </w:lvl>
    <w:lvl w:ilvl="5" w:tplc="6102F900">
      <w:numFmt w:val="bullet"/>
      <w:lvlText w:val="•"/>
      <w:lvlJc w:val="left"/>
      <w:pPr>
        <w:ind w:left="2022" w:hanging="284"/>
      </w:pPr>
      <w:rPr>
        <w:rFonts w:hint="default"/>
        <w:lang w:val="it-IT" w:eastAsia="it-IT" w:bidi="it-IT"/>
      </w:rPr>
    </w:lvl>
    <w:lvl w:ilvl="6" w:tplc="088C4CE6">
      <w:numFmt w:val="bullet"/>
      <w:lvlText w:val="•"/>
      <w:lvlJc w:val="left"/>
      <w:pPr>
        <w:ind w:left="2315" w:hanging="284"/>
      </w:pPr>
      <w:rPr>
        <w:rFonts w:hint="default"/>
        <w:lang w:val="it-IT" w:eastAsia="it-IT" w:bidi="it-IT"/>
      </w:rPr>
    </w:lvl>
    <w:lvl w:ilvl="7" w:tplc="6B6A3F74">
      <w:numFmt w:val="bullet"/>
      <w:lvlText w:val="•"/>
      <w:lvlJc w:val="left"/>
      <w:pPr>
        <w:ind w:left="2607" w:hanging="284"/>
      </w:pPr>
      <w:rPr>
        <w:rFonts w:hint="default"/>
        <w:lang w:val="it-IT" w:eastAsia="it-IT" w:bidi="it-IT"/>
      </w:rPr>
    </w:lvl>
    <w:lvl w:ilvl="8" w:tplc="CF4E9D4C">
      <w:numFmt w:val="bullet"/>
      <w:lvlText w:val="•"/>
      <w:lvlJc w:val="left"/>
      <w:pPr>
        <w:ind w:left="2900" w:hanging="284"/>
      </w:pPr>
      <w:rPr>
        <w:rFonts w:hint="default"/>
        <w:lang w:val="it-IT" w:eastAsia="it-IT" w:bidi="it-IT"/>
      </w:rPr>
    </w:lvl>
  </w:abstractNum>
  <w:abstractNum w:abstractNumId="16" w15:restartNumberingAfterBreak="0">
    <w:nsid w:val="45F227F3"/>
    <w:multiLevelType w:val="hybridMultilevel"/>
    <w:tmpl w:val="9D009882"/>
    <w:lvl w:ilvl="0" w:tplc="371825BA">
      <w:start w:val="6"/>
      <w:numFmt w:val="decimal"/>
      <w:lvlText w:val="%1"/>
      <w:lvlJc w:val="left"/>
      <w:pPr>
        <w:ind w:left="220" w:hanging="111"/>
      </w:pPr>
      <w:rPr>
        <w:rFonts w:hint="default"/>
        <w:w w:val="99"/>
        <w:position w:val="10"/>
        <w:lang w:val="it-IT" w:eastAsia="it-IT" w:bidi="it-IT"/>
      </w:rPr>
    </w:lvl>
    <w:lvl w:ilvl="1" w:tplc="BF48B80E">
      <w:numFmt w:val="bullet"/>
      <w:lvlText w:val="•"/>
      <w:lvlJc w:val="left"/>
      <w:pPr>
        <w:ind w:left="8160" w:hanging="111"/>
      </w:pPr>
      <w:rPr>
        <w:rFonts w:hint="default"/>
        <w:lang w:val="it-IT" w:eastAsia="it-IT" w:bidi="it-IT"/>
      </w:rPr>
    </w:lvl>
    <w:lvl w:ilvl="2" w:tplc="A53EBA6C">
      <w:numFmt w:val="bullet"/>
      <w:lvlText w:val="•"/>
      <w:lvlJc w:val="left"/>
      <w:pPr>
        <w:ind w:left="8505" w:hanging="111"/>
      </w:pPr>
      <w:rPr>
        <w:rFonts w:hint="default"/>
        <w:lang w:val="it-IT" w:eastAsia="it-IT" w:bidi="it-IT"/>
      </w:rPr>
    </w:lvl>
    <w:lvl w:ilvl="3" w:tplc="5A5CD2F6">
      <w:numFmt w:val="bullet"/>
      <w:lvlText w:val="•"/>
      <w:lvlJc w:val="left"/>
      <w:pPr>
        <w:ind w:left="8850" w:hanging="111"/>
      </w:pPr>
      <w:rPr>
        <w:rFonts w:hint="default"/>
        <w:lang w:val="it-IT" w:eastAsia="it-IT" w:bidi="it-IT"/>
      </w:rPr>
    </w:lvl>
    <w:lvl w:ilvl="4" w:tplc="A0349244">
      <w:numFmt w:val="bullet"/>
      <w:lvlText w:val="•"/>
      <w:lvlJc w:val="left"/>
      <w:pPr>
        <w:ind w:left="9195" w:hanging="111"/>
      </w:pPr>
      <w:rPr>
        <w:rFonts w:hint="default"/>
        <w:lang w:val="it-IT" w:eastAsia="it-IT" w:bidi="it-IT"/>
      </w:rPr>
    </w:lvl>
    <w:lvl w:ilvl="5" w:tplc="D9565C10">
      <w:numFmt w:val="bullet"/>
      <w:lvlText w:val="•"/>
      <w:lvlJc w:val="left"/>
      <w:pPr>
        <w:ind w:left="9540" w:hanging="111"/>
      </w:pPr>
      <w:rPr>
        <w:rFonts w:hint="default"/>
        <w:lang w:val="it-IT" w:eastAsia="it-IT" w:bidi="it-IT"/>
      </w:rPr>
    </w:lvl>
    <w:lvl w:ilvl="6" w:tplc="4762D1E0">
      <w:numFmt w:val="bullet"/>
      <w:lvlText w:val="•"/>
      <w:lvlJc w:val="left"/>
      <w:pPr>
        <w:ind w:left="9885" w:hanging="111"/>
      </w:pPr>
      <w:rPr>
        <w:rFonts w:hint="default"/>
        <w:lang w:val="it-IT" w:eastAsia="it-IT" w:bidi="it-IT"/>
      </w:rPr>
    </w:lvl>
    <w:lvl w:ilvl="7" w:tplc="F808D89C">
      <w:numFmt w:val="bullet"/>
      <w:lvlText w:val="•"/>
      <w:lvlJc w:val="left"/>
      <w:pPr>
        <w:ind w:left="10230" w:hanging="111"/>
      </w:pPr>
      <w:rPr>
        <w:rFonts w:hint="default"/>
        <w:lang w:val="it-IT" w:eastAsia="it-IT" w:bidi="it-IT"/>
      </w:rPr>
    </w:lvl>
    <w:lvl w:ilvl="8" w:tplc="9200AF5C">
      <w:numFmt w:val="bullet"/>
      <w:lvlText w:val="•"/>
      <w:lvlJc w:val="left"/>
      <w:pPr>
        <w:ind w:left="10576" w:hanging="111"/>
      </w:pPr>
      <w:rPr>
        <w:rFonts w:hint="default"/>
        <w:lang w:val="it-IT" w:eastAsia="it-IT" w:bidi="it-IT"/>
      </w:rPr>
    </w:lvl>
  </w:abstractNum>
  <w:abstractNum w:abstractNumId="17" w15:restartNumberingAfterBreak="0">
    <w:nsid w:val="521A69B1"/>
    <w:multiLevelType w:val="hybridMultilevel"/>
    <w:tmpl w:val="2938D24C"/>
    <w:lvl w:ilvl="0" w:tplc="FFFFFFFF">
      <w:start w:val="1"/>
      <w:numFmt w:val="decimal"/>
      <w:lvlText w:val="(%1)"/>
      <w:lvlJc w:val="left"/>
      <w:pPr>
        <w:ind w:left="408" w:hanging="189"/>
      </w:pPr>
      <w:rPr>
        <w:rFonts w:ascii="Times New Roman" w:eastAsia="Times New Roman" w:hAnsi="Times New Roman" w:cs="Times New Roman" w:hint="default"/>
        <w:spacing w:val="-1"/>
        <w:w w:val="100"/>
        <w:sz w:val="14"/>
        <w:szCs w:val="14"/>
        <w:lang w:val="it-IT" w:eastAsia="it-IT" w:bidi="it-IT"/>
      </w:rPr>
    </w:lvl>
    <w:lvl w:ilvl="1" w:tplc="FFFFFFFF">
      <w:numFmt w:val="bullet"/>
      <w:lvlText w:val="•"/>
      <w:lvlJc w:val="left"/>
      <w:pPr>
        <w:ind w:left="7440" w:hanging="189"/>
      </w:pPr>
      <w:rPr>
        <w:rFonts w:hint="default"/>
        <w:lang w:val="it-IT" w:eastAsia="it-IT" w:bidi="it-IT"/>
      </w:rPr>
    </w:lvl>
    <w:lvl w:ilvl="2" w:tplc="FFFFFFFF">
      <w:numFmt w:val="bullet"/>
      <w:lvlText w:val="•"/>
      <w:lvlJc w:val="left"/>
      <w:pPr>
        <w:ind w:left="7865" w:hanging="189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8290" w:hanging="189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8715" w:hanging="189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9140" w:hanging="189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9565" w:hanging="189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9990" w:hanging="189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10416" w:hanging="189"/>
      </w:pPr>
      <w:rPr>
        <w:rFonts w:hint="default"/>
        <w:lang w:val="it-IT" w:eastAsia="it-IT" w:bidi="it-IT"/>
      </w:rPr>
    </w:lvl>
  </w:abstractNum>
  <w:abstractNum w:abstractNumId="18" w15:restartNumberingAfterBreak="0">
    <w:nsid w:val="5A872E2B"/>
    <w:multiLevelType w:val="hybridMultilevel"/>
    <w:tmpl w:val="AA76E0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7374E4"/>
    <w:multiLevelType w:val="hybridMultilevel"/>
    <w:tmpl w:val="457C3818"/>
    <w:lvl w:ilvl="0" w:tplc="42261C26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324A9476">
      <w:numFmt w:val="bullet"/>
      <w:lvlText w:val="•"/>
      <w:lvlJc w:val="left"/>
      <w:pPr>
        <w:ind w:left="708" w:hanging="284"/>
      </w:pPr>
      <w:rPr>
        <w:rFonts w:hint="default"/>
        <w:lang w:val="it-IT" w:eastAsia="it-IT" w:bidi="it-IT"/>
      </w:rPr>
    </w:lvl>
    <w:lvl w:ilvl="2" w:tplc="F03A7D2A">
      <w:numFmt w:val="bullet"/>
      <w:lvlText w:val="•"/>
      <w:lvlJc w:val="left"/>
      <w:pPr>
        <w:ind w:left="1016" w:hanging="284"/>
      </w:pPr>
      <w:rPr>
        <w:rFonts w:hint="default"/>
        <w:lang w:val="it-IT" w:eastAsia="it-IT" w:bidi="it-IT"/>
      </w:rPr>
    </w:lvl>
    <w:lvl w:ilvl="3" w:tplc="1B7844EE">
      <w:numFmt w:val="bullet"/>
      <w:lvlText w:val="•"/>
      <w:lvlJc w:val="left"/>
      <w:pPr>
        <w:ind w:left="1324" w:hanging="284"/>
      </w:pPr>
      <w:rPr>
        <w:rFonts w:hint="default"/>
        <w:lang w:val="it-IT" w:eastAsia="it-IT" w:bidi="it-IT"/>
      </w:rPr>
    </w:lvl>
    <w:lvl w:ilvl="4" w:tplc="F24006EC">
      <w:numFmt w:val="bullet"/>
      <w:lvlText w:val="•"/>
      <w:lvlJc w:val="left"/>
      <w:pPr>
        <w:ind w:left="1633" w:hanging="284"/>
      </w:pPr>
      <w:rPr>
        <w:rFonts w:hint="default"/>
        <w:lang w:val="it-IT" w:eastAsia="it-IT" w:bidi="it-IT"/>
      </w:rPr>
    </w:lvl>
    <w:lvl w:ilvl="5" w:tplc="D02E034C">
      <w:numFmt w:val="bullet"/>
      <w:lvlText w:val="•"/>
      <w:lvlJc w:val="left"/>
      <w:pPr>
        <w:ind w:left="1941" w:hanging="284"/>
      </w:pPr>
      <w:rPr>
        <w:rFonts w:hint="default"/>
        <w:lang w:val="it-IT" w:eastAsia="it-IT" w:bidi="it-IT"/>
      </w:rPr>
    </w:lvl>
    <w:lvl w:ilvl="6" w:tplc="E604CA28">
      <w:numFmt w:val="bullet"/>
      <w:lvlText w:val="•"/>
      <w:lvlJc w:val="left"/>
      <w:pPr>
        <w:ind w:left="2249" w:hanging="284"/>
      </w:pPr>
      <w:rPr>
        <w:rFonts w:hint="default"/>
        <w:lang w:val="it-IT" w:eastAsia="it-IT" w:bidi="it-IT"/>
      </w:rPr>
    </w:lvl>
    <w:lvl w:ilvl="7" w:tplc="0628862A">
      <w:numFmt w:val="bullet"/>
      <w:lvlText w:val="•"/>
      <w:lvlJc w:val="left"/>
      <w:pPr>
        <w:ind w:left="2558" w:hanging="284"/>
      </w:pPr>
      <w:rPr>
        <w:rFonts w:hint="default"/>
        <w:lang w:val="it-IT" w:eastAsia="it-IT" w:bidi="it-IT"/>
      </w:rPr>
    </w:lvl>
    <w:lvl w:ilvl="8" w:tplc="A0EC08B8">
      <w:numFmt w:val="bullet"/>
      <w:lvlText w:val="•"/>
      <w:lvlJc w:val="left"/>
      <w:pPr>
        <w:ind w:left="2866" w:hanging="284"/>
      </w:pPr>
      <w:rPr>
        <w:rFonts w:hint="default"/>
        <w:lang w:val="it-IT" w:eastAsia="it-IT" w:bidi="it-IT"/>
      </w:rPr>
    </w:lvl>
  </w:abstractNum>
  <w:abstractNum w:abstractNumId="20" w15:restartNumberingAfterBreak="0">
    <w:nsid w:val="63922ED5"/>
    <w:multiLevelType w:val="hybridMultilevel"/>
    <w:tmpl w:val="97368372"/>
    <w:lvl w:ilvl="0" w:tplc="22323A20">
      <w:start w:val="1"/>
      <w:numFmt w:val="decimal"/>
      <w:lvlText w:val="(%1)"/>
      <w:lvlJc w:val="left"/>
      <w:pPr>
        <w:ind w:left="486" w:hanging="26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it-IT" w:bidi="it-IT"/>
      </w:rPr>
    </w:lvl>
    <w:lvl w:ilvl="1" w:tplc="3D069772">
      <w:numFmt w:val="bullet"/>
      <w:lvlText w:val="•"/>
      <w:lvlJc w:val="left"/>
      <w:pPr>
        <w:ind w:left="6740" w:hanging="267"/>
      </w:pPr>
      <w:rPr>
        <w:rFonts w:hint="default"/>
        <w:lang w:val="it-IT" w:eastAsia="it-IT" w:bidi="it-IT"/>
      </w:rPr>
    </w:lvl>
    <w:lvl w:ilvl="2" w:tplc="922AC6B2">
      <w:numFmt w:val="bullet"/>
      <w:lvlText w:val="•"/>
      <w:lvlJc w:val="left"/>
      <w:pPr>
        <w:ind w:left="7242" w:hanging="267"/>
      </w:pPr>
      <w:rPr>
        <w:rFonts w:hint="default"/>
        <w:lang w:val="it-IT" w:eastAsia="it-IT" w:bidi="it-IT"/>
      </w:rPr>
    </w:lvl>
    <w:lvl w:ilvl="3" w:tplc="0D421B64">
      <w:numFmt w:val="bullet"/>
      <w:lvlText w:val="•"/>
      <w:lvlJc w:val="left"/>
      <w:pPr>
        <w:ind w:left="7745" w:hanging="267"/>
      </w:pPr>
      <w:rPr>
        <w:rFonts w:hint="default"/>
        <w:lang w:val="it-IT" w:eastAsia="it-IT" w:bidi="it-IT"/>
      </w:rPr>
    </w:lvl>
    <w:lvl w:ilvl="4" w:tplc="1C9E3ABC">
      <w:numFmt w:val="bullet"/>
      <w:lvlText w:val="•"/>
      <w:lvlJc w:val="left"/>
      <w:pPr>
        <w:ind w:left="8248" w:hanging="267"/>
      </w:pPr>
      <w:rPr>
        <w:rFonts w:hint="default"/>
        <w:lang w:val="it-IT" w:eastAsia="it-IT" w:bidi="it-IT"/>
      </w:rPr>
    </w:lvl>
    <w:lvl w:ilvl="5" w:tplc="A84CE7B0">
      <w:numFmt w:val="bullet"/>
      <w:lvlText w:val="•"/>
      <w:lvlJc w:val="left"/>
      <w:pPr>
        <w:ind w:left="8751" w:hanging="267"/>
      </w:pPr>
      <w:rPr>
        <w:rFonts w:hint="default"/>
        <w:lang w:val="it-IT" w:eastAsia="it-IT" w:bidi="it-IT"/>
      </w:rPr>
    </w:lvl>
    <w:lvl w:ilvl="6" w:tplc="F43E7D52">
      <w:numFmt w:val="bullet"/>
      <w:lvlText w:val="•"/>
      <w:lvlJc w:val="left"/>
      <w:pPr>
        <w:ind w:left="9254" w:hanging="267"/>
      </w:pPr>
      <w:rPr>
        <w:rFonts w:hint="default"/>
        <w:lang w:val="it-IT" w:eastAsia="it-IT" w:bidi="it-IT"/>
      </w:rPr>
    </w:lvl>
    <w:lvl w:ilvl="7" w:tplc="3C947D04">
      <w:numFmt w:val="bullet"/>
      <w:lvlText w:val="•"/>
      <w:lvlJc w:val="left"/>
      <w:pPr>
        <w:ind w:left="9757" w:hanging="267"/>
      </w:pPr>
      <w:rPr>
        <w:rFonts w:hint="default"/>
        <w:lang w:val="it-IT" w:eastAsia="it-IT" w:bidi="it-IT"/>
      </w:rPr>
    </w:lvl>
    <w:lvl w:ilvl="8" w:tplc="8674A890">
      <w:numFmt w:val="bullet"/>
      <w:lvlText w:val="•"/>
      <w:lvlJc w:val="left"/>
      <w:pPr>
        <w:ind w:left="10260" w:hanging="267"/>
      </w:pPr>
      <w:rPr>
        <w:rFonts w:hint="default"/>
        <w:lang w:val="it-IT" w:eastAsia="it-IT" w:bidi="it-IT"/>
      </w:rPr>
    </w:lvl>
  </w:abstractNum>
  <w:abstractNum w:abstractNumId="21" w15:restartNumberingAfterBreak="0">
    <w:nsid w:val="63D52595"/>
    <w:multiLevelType w:val="hybridMultilevel"/>
    <w:tmpl w:val="201A04A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5B92BA8"/>
    <w:multiLevelType w:val="hybridMultilevel"/>
    <w:tmpl w:val="E13AF8AA"/>
    <w:lvl w:ilvl="0" w:tplc="04100003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3" w15:restartNumberingAfterBreak="0">
    <w:nsid w:val="707F1AA4"/>
    <w:multiLevelType w:val="hybridMultilevel"/>
    <w:tmpl w:val="5F0E0E86"/>
    <w:lvl w:ilvl="0" w:tplc="8BB29472">
      <w:numFmt w:val="bullet"/>
      <w:pStyle w:val="Titolo1"/>
      <w:lvlText w:val=""/>
      <w:lvlJc w:val="left"/>
      <w:pPr>
        <w:ind w:left="400" w:hanging="142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3C0C0480">
      <w:numFmt w:val="bullet"/>
      <w:lvlText w:val="•"/>
      <w:lvlJc w:val="left"/>
      <w:pPr>
        <w:ind w:left="708" w:hanging="142"/>
      </w:pPr>
      <w:rPr>
        <w:rFonts w:hint="default"/>
        <w:lang w:val="it-IT" w:eastAsia="it-IT" w:bidi="it-IT"/>
      </w:rPr>
    </w:lvl>
    <w:lvl w:ilvl="2" w:tplc="23501802">
      <w:numFmt w:val="bullet"/>
      <w:lvlText w:val="•"/>
      <w:lvlJc w:val="left"/>
      <w:pPr>
        <w:ind w:left="1017" w:hanging="142"/>
      </w:pPr>
      <w:rPr>
        <w:rFonts w:hint="default"/>
        <w:lang w:val="it-IT" w:eastAsia="it-IT" w:bidi="it-IT"/>
      </w:rPr>
    </w:lvl>
    <w:lvl w:ilvl="3" w:tplc="589E2986">
      <w:numFmt w:val="bullet"/>
      <w:lvlText w:val="•"/>
      <w:lvlJc w:val="left"/>
      <w:pPr>
        <w:ind w:left="1325" w:hanging="142"/>
      </w:pPr>
      <w:rPr>
        <w:rFonts w:hint="default"/>
        <w:lang w:val="it-IT" w:eastAsia="it-IT" w:bidi="it-IT"/>
      </w:rPr>
    </w:lvl>
    <w:lvl w:ilvl="4" w:tplc="5718C6E4">
      <w:numFmt w:val="bullet"/>
      <w:lvlText w:val="•"/>
      <w:lvlJc w:val="left"/>
      <w:pPr>
        <w:ind w:left="1634" w:hanging="142"/>
      </w:pPr>
      <w:rPr>
        <w:rFonts w:hint="default"/>
        <w:lang w:val="it-IT" w:eastAsia="it-IT" w:bidi="it-IT"/>
      </w:rPr>
    </w:lvl>
    <w:lvl w:ilvl="5" w:tplc="96B64450">
      <w:numFmt w:val="bullet"/>
      <w:lvlText w:val="•"/>
      <w:lvlJc w:val="left"/>
      <w:pPr>
        <w:ind w:left="1942" w:hanging="142"/>
      </w:pPr>
      <w:rPr>
        <w:rFonts w:hint="default"/>
        <w:lang w:val="it-IT" w:eastAsia="it-IT" w:bidi="it-IT"/>
      </w:rPr>
    </w:lvl>
    <w:lvl w:ilvl="6" w:tplc="2A60EF04">
      <w:numFmt w:val="bullet"/>
      <w:lvlText w:val="•"/>
      <w:lvlJc w:val="left"/>
      <w:pPr>
        <w:ind w:left="2251" w:hanging="142"/>
      </w:pPr>
      <w:rPr>
        <w:rFonts w:hint="default"/>
        <w:lang w:val="it-IT" w:eastAsia="it-IT" w:bidi="it-IT"/>
      </w:rPr>
    </w:lvl>
    <w:lvl w:ilvl="7" w:tplc="19682E74">
      <w:numFmt w:val="bullet"/>
      <w:lvlText w:val="•"/>
      <w:lvlJc w:val="left"/>
      <w:pPr>
        <w:ind w:left="2559" w:hanging="142"/>
      </w:pPr>
      <w:rPr>
        <w:rFonts w:hint="default"/>
        <w:lang w:val="it-IT" w:eastAsia="it-IT" w:bidi="it-IT"/>
      </w:rPr>
    </w:lvl>
    <w:lvl w:ilvl="8" w:tplc="A876472C">
      <w:numFmt w:val="bullet"/>
      <w:lvlText w:val="•"/>
      <w:lvlJc w:val="left"/>
      <w:pPr>
        <w:ind w:left="2868" w:hanging="142"/>
      </w:pPr>
      <w:rPr>
        <w:rFonts w:hint="default"/>
        <w:lang w:val="it-IT" w:eastAsia="it-IT" w:bidi="it-IT"/>
      </w:rPr>
    </w:lvl>
  </w:abstractNum>
  <w:abstractNum w:abstractNumId="24" w15:restartNumberingAfterBreak="0">
    <w:nsid w:val="7171540F"/>
    <w:multiLevelType w:val="hybridMultilevel"/>
    <w:tmpl w:val="C86EC5F6"/>
    <w:lvl w:ilvl="0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5" w15:restartNumberingAfterBreak="0">
    <w:nsid w:val="722F57F1"/>
    <w:multiLevelType w:val="hybridMultilevel"/>
    <w:tmpl w:val="18BAEB3C"/>
    <w:lvl w:ilvl="0" w:tplc="19E82536">
      <w:start w:val="1"/>
      <w:numFmt w:val="decimal"/>
      <w:lvlText w:val="%1"/>
      <w:lvlJc w:val="left"/>
      <w:pPr>
        <w:ind w:left="220" w:hanging="120"/>
      </w:pPr>
      <w:rPr>
        <w:rFonts w:hint="default"/>
        <w:w w:val="99"/>
        <w:position w:val="10"/>
        <w:lang w:val="it-IT" w:eastAsia="it-IT" w:bidi="it-IT"/>
      </w:rPr>
    </w:lvl>
    <w:lvl w:ilvl="1" w:tplc="CDD4DB10">
      <w:numFmt w:val="bullet"/>
      <w:lvlText w:val="•"/>
      <w:lvlJc w:val="left"/>
      <w:pPr>
        <w:ind w:left="1324" w:hanging="120"/>
      </w:pPr>
      <w:rPr>
        <w:rFonts w:hint="default"/>
        <w:lang w:val="it-IT" w:eastAsia="it-IT" w:bidi="it-IT"/>
      </w:rPr>
    </w:lvl>
    <w:lvl w:ilvl="2" w:tplc="92402B94">
      <w:numFmt w:val="bullet"/>
      <w:lvlText w:val="•"/>
      <w:lvlJc w:val="left"/>
      <w:pPr>
        <w:ind w:left="2429" w:hanging="120"/>
      </w:pPr>
      <w:rPr>
        <w:rFonts w:hint="default"/>
        <w:lang w:val="it-IT" w:eastAsia="it-IT" w:bidi="it-IT"/>
      </w:rPr>
    </w:lvl>
    <w:lvl w:ilvl="3" w:tplc="444EF55C">
      <w:numFmt w:val="bullet"/>
      <w:lvlText w:val="•"/>
      <w:lvlJc w:val="left"/>
      <w:pPr>
        <w:ind w:left="3533" w:hanging="120"/>
      </w:pPr>
      <w:rPr>
        <w:rFonts w:hint="default"/>
        <w:lang w:val="it-IT" w:eastAsia="it-IT" w:bidi="it-IT"/>
      </w:rPr>
    </w:lvl>
    <w:lvl w:ilvl="4" w:tplc="60DA12CC">
      <w:numFmt w:val="bullet"/>
      <w:lvlText w:val="•"/>
      <w:lvlJc w:val="left"/>
      <w:pPr>
        <w:ind w:left="4638" w:hanging="120"/>
      </w:pPr>
      <w:rPr>
        <w:rFonts w:hint="default"/>
        <w:lang w:val="it-IT" w:eastAsia="it-IT" w:bidi="it-IT"/>
      </w:rPr>
    </w:lvl>
    <w:lvl w:ilvl="5" w:tplc="82B4D7DE">
      <w:numFmt w:val="bullet"/>
      <w:lvlText w:val="•"/>
      <w:lvlJc w:val="left"/>
      <w:pPr>
        <w:ind w:left="5743" w:hanging="120"/>
      </w:pPr>
      <w:rPr>
        <w:rFonts w:hint="default"/>
        <w:lang w:val="it-IT" w:eastAsia="it-IT" w:bidi="it-IT"/>
      </w:rPr>
    </w:lvl>
    <w:lvl w:ilvl="6" w:tplc="E29C125A">
      <w:numFmt w:val="bullet"/>
      <w:lvlText w:val="•"/>
      <w:lvlJc w:val="left"/>
      <w:pPr>
        <w:ind w:left="6847" w:hanging="120"/>
      </w:pPr>
      <w:rPr>
        <w:rFonts w:hint="default"/>
        <w:lang w:val="it-IT" w:eastAsia="it-IT" w:bidi="it-IT"/>
      </w:rPr>
    </w:lvl>
    <w:lvl w:ilvl="7" w:tplc="85BC166C">
      <w:numFmt w:val="bullet"/>
      <w:lvlText w:val="•"/>
      <w:lvlJc w:val="left"/>
      <w:pPr>
        <w:ind w:left="7952" w:hanging="120"/>
      </w:pPr>
      <w:rPr>
        <w:rFonts w:hint="default"/>
        <w:lang w:val="it-IT" w:eastAsia="it-IT" w:bidi="it-IT"/>
      </w:rPr>
    </w:lvl>
    <w:lvl w:ilvl="8" w:tplc="AF8293A0">
      <w:numFmt w:val="bullet"/>
      <w:lvlText w:val="•"/>
      <w:lvlJc w:val="left"/>
      <w:pPr>
        <w:ind w:left="9057" w:hanging="120"/>
      </w:pPr>
      <w:rPr>
        <w:rFonts w:hint="default"/>
        <w:lang w:val="it-IT" w:eastAsia="it-IT" w:bidi="it-IT"/>
      </w:rPr>
    </w:lvl>
  </w:abstractNum>
  <w:abstractNum w:abstractNumId="26" w15:restartNumberingAfterBreak="0">
    <w:nsid w:val="744A1613"/>
    <w:multiLevelType w:val="hybridMultilevel"/>
    <w:tmpl w:val="2078F0F6"/>
    <w:lvl w:ilvl="0" w:tplc="B610F1A8">
      <w:numFmt w:val="bullet"/>
      <w:lvlText w:val=""/>
      <w:lvlJc w:val="left"/>
      <w:pPr>
        <w:ind w:left="421" w:hanging="20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734CCED6">
      <w:numFmt w:val="bullet"/>
      <w:lvlText w:val="•"/>
      <w:lvlJc w:val="left"/>
      <w:pPr>
        <w:ind w:left="1504" w:hanging="207"/>
      </w:pPr>
      <w:rPr>
        <w:rFonts w:hint="default"/>
        <w:lang w:val="it-IT" w:eastAsia="it-IT" w:bidi="it-IT"/>
      </w:rPr>
    </w:lvl>
    <w:lvl w:ilvl="2" w:tplc="A6048A74">
      <w:numFmt w:val="bullet"/>
      <w:lvlText w:val="•"/>
      <w:lvlJc w:val="left"/>
      <w:pPr>
        <w:ind w:left="2589" w:hanging="207"/>
      </w:pPr>
      <w:rPr>
        <w:rFonts w:hint="default"/>
        <w:lang w:val="it-IT" w:eastAsia="it-IT" w:bidi="it-IT"/>
      </w:rPr>
    </w:lvl>
    <w:lvl w:ilvl="3" w:tplc="1584AB64">
      <w:numFmt w:val="bullet"/>
      <w:lvlText w:val="•"/>
      <w:lvlJc w:val="left"/>
      <w:pPr>
        <w:ind w:left="3673" w:hanging="207"/>
      </w:pPr>
      <w:rPr>
        <w:rFonts w:hint="default"/>
        <w:lang w:val="it-IT" w:eastAsia="it-IT" w:bidi="it-IT"/>
      </w:rPr>
    </w:lvl>
    <w:lvl w:ilvl="4" w:tplc="BD5E358C">
      <w:numFmt w:val="bullet"/>
      <w:lvlText w:val="•"/>
      <w:lvlJc w:val="left"/>
      <w:pPr>
        <w:ind w:left="4758" w:hanging="207"/>
      </w:pPr>
      <w:rPr>
        <w:rFonts w:hint="default"/>
        <w:lang w:val="it-IT" w:eastAsia="it-IT" w:bidi="it-IT"/>
      </w:rPr>
    </w:lvl>
    <w:lvl w:ilvl="5" w:tplc="93BAAF70">
      <w:numFmt w:val="bullet"/>
      <w:lvlText w:val="•"/>
      <w:lvlJc w:val="left"/>
      <w:pPr>
        <w:ind w:left="5843" w:hanging="207"/>
      </w:pPr>
      <w:rPr>
        <w:rFonts w:hint="default"/>
        <w:lang w:val="it-IT" w:eastAsia="it-IT" w:bidi="it-IT"/>
      </w:rPr>
    </w:lvl>
    <w:lvl w:ilvl="6" w:tplc="E5B63032">
      <w:numFmt w:val="bullet"/>
      <w:lvlText w:val="•"/>
      <w:lvlJc w:val="left"/>
      <w:pPr>
        <w:ind w:left="6927" w:hanging="207"/>
      </w:pPr>
      <w:rPr>
        <w:rFonts w:hint="default"/>
        <w:lang w:val="it-IT" w:eastAsia="it-IT" w:bidi="it-IT"/>
      </w:rPr>
    </w:lvl>
    <w:lvl w:ilvl="7" w:tplc="7C78693A">
      <w:numFmt w:val="bullet"/>
      <w:lvlText w:val="•"/>
      <w:lvlJc w:val="left"/>
      <w:pPr>
        <w:ind w:left="8012" w:hanging="207"/>
      </w:pPr>
      <w:rPr>
        <w:rFonts w:hint="default"/>
        <w:lang w:val="it-IT" w:eastAsia="it-IT" w:bidi="it-IT"/>
      </w:rPr>
    </w:lvl>
    <w:lvl w:ilvl="8" w:tplc="50F098F6">
      <w:numFmt w:val="bullet"/>
      <w:lvlText w:val="•"/>
      <w:lvlJc w:val="left"/>
      <w:pPr>
        <w:ind w:left="9097" w:hanging="207"/>
      </w:pPr>
      <w:rPr>
        <w:rFonts w:hint="default"/>
        <w:lang w:val="it-IT" w:eastAsia="it-IT" w:bidi="it-IT"/>
      </w:rPr>
    </w:lvl>
  </w:abstractNum>
  <w:num w:numId="1" w16cid:durableId="385758510">
    <w:abstractNumId w:val="15"/>
  </w:num>
  <w:num w:numId="2" w16cid:durableId="669061066">
    <w:abstractNumId w:val="23"/>
  </w:num>
  <w:num w:numId="3" w16cid:durableId="557789181">
    <w:abstractNumId w:val="19"/>
  </w:num>
  <w:num w:numId="4" w16cid:durableId="875049326">
    <w:abstractNumId w:val="26"/>
  </w:num>
  <w:num w:numId="5" w16cid:durableId="1702240444">
    <w:abstractNumId w:val="16"/>
  </w:num>
  <w:num w:numId="6" w16cid:durableId="1583291878">
    <w:abstractNumId w:val="25"/>
  </w:num>
  <w:num w:numId="7" w16cid:durableId="585268060">
    <w:abstractNumId w:val="20"/>
  </w:num>
  <w:num w:numId="8" w16cid:durableId="2074114191">
    <w:abstractNumId w:val="11"/>
  </w:num>
  <w:num w:numId="9" w16cid:durableId="1089473107">
    <w:abstractNumId w:val="22"/>
  </w:num>
  <w:num w:numId="10" w16cid:durableId="786041779">
    <w:abstractNumId w:val="0"/>
  </w:num>
  <w:num w:numId="11" w16cid:durableId="1094978972">
    <w:abstractNumId w:val="1"/>
  </w:num>
  <w:num w:numId="12" w16cid:durableId="273636342">
    <w:abstractNumId w:val="2"/>
  </w:num>
  <w:num w:numId="13" w16cid:durableId="1294486813">
    <w:abstractNumId w:val="24"/>
  </w:num>
  <w:num w:numId="14" w16cid:durableId="57805969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21385142">
    <w:abstractNumId w:val="4"/>
  </w:num>
  <w:num w:numId="16" w16cid:durableId="1613442623">
    <w:abstractNumId w:val="7"/>
  </w:num>
  <w:num w:numId="17" w16cid:durableId="1871525549">
    <w:abstractNumId w:val="8"/>
  </w:num>
  <w:num w:numId="18" w16cid:durableId="1477795383">
    <w:abstractNumId w:val="12"/>
  </w:num>
  <w:num w:numId="19" w16cid:durableId="2052537206">
    <w:abstractNumId w:val="9"/>
  </w:num>
  <w:num w:numId="20" w16cid:durableId="2112313041">
    <w:abstractNumId w:val="10"/>
  </w:num>
  <w:num w:numId="21" w16cid:durableId="946624190">
    <w:abstractNumId w:val="18"/>
  </w:num>
  <w:num w:numId="22" w16cid:durableId="933242583">
    <w:abstractNumId w:val="6"/>
  </w:num>
  <w:num w:numId="23" w16cid:durableId="1159342785">
    <w:abstractNumId w:val="5"/>
  </w:num>
  <w:num w:numId="24" w16cid:durableId="463239378">
    <w:abstractNumId w:val="3"/>
  </w:num>
  <w:num w:numId="25" w16cid:durableId="1870333567">
    <w:abstractNumId w:val="17"/>
  </w:num>
  <w:num w:numId="26" w16cid:durableId="1039670642">
    <w:abstractNumId w:val="13"/>
  </w:num>
  <w:num w:numId="27" w16cid:durableId="91281328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6E5"/>
    <w:rsid w:val="00001EAA"/>
    <w:rsid w:val="0001025E"/>
    <w:rsid w:val="00020231"/>
    <w:rsid w:val="00024EE6"/>
    <w:rsid w:val="00030FCF"/>
    <w:rsid w:val="00032C6B"/>
    <w:rsid w:val="0003528F"/>
    <w:rsid w:val="00040ECA"/>
    <w:rsid w:val="000467A1"/>
    <w:rsid w:val="00054657"/>
    <w:rsid w:val="00063370"/>
    <w:rsid w:val="00073F92"/>
    <w:rsid w:val="00077741"/>
    <w:rsid w:val="000816E8"/>
    <w:rsid w:val="00093B6C"/>
    <w:rsid w:val="000957B5"/>
    <w:rsid w:val="00096740"/>
    <w:rsid w:val="000A51CA"/>
    <w:rsid w:val="000B2F19"/>
    <w:rsid w:val="000C483A"/>
    <w:rsid w:val="000C5B8F"/>
    <w:rsid w:val="000D0B84"/>
    <w:rsid w:val="000D3942"/>
    <w:rsid w:val="000E02AF"/>
    <w:rsid w:val="000E29B3"/>
    <w:rsid w:val="000E45DE"/>
    <w:rsid w:val="000F192A"/>
    <w:rsid w:val="000F5EFD"/>
    <w:rsid w:val="000F752E"/>
    <w:rsid w:val="00100F31"/>
    <w:rsid w:val="0011490A"/>
    <w:rsid w:val="00116418"/>
    <w:rsid w:val="0012287D"/>
    <w:rsid w:val="00125F50"/>
    <w:rsid w:val="00150DAF"/>
    <w:rsid w:val="00162B1C"/>
    <w:rsid w:val="00170EDF"/>
    <w:rsid w:val="00172EF3"/>
    <w:rsid w:val="00180A33"/>
    <w:rsid w:val="00184C34"/>
    <w:rsid w:val="00185A77"/>
    <w:rsid w:val="001904C3"/>
    <w:rsid w:val="00194FE1"/>
    <w:rsid w:val="00197C91"/>
    <w:rsid w:val="001B2324"/>
    <w:rsid w:val="001B5AEC"/>
    <w:rsid w:val="001C3598"/>
    <w:rsid w:val="001C6E13"/>
    <w:rsid w:val="001C7A44"/>
    <w:rsid w:val="001D313F"/>
    <w:rsid w:val="001E28CB"/>
    <w:rsid w:val="001E2F54"/>
    <w:rsid w:val="001E3157"/>
    <w:rsid w:val="001E5AD0"/>
    <w:rsid w:val="00204EAB"/>
    <w:rsid w:val="00205269"/>
    <w:rsid w:val="002178EF"/>
    <w:rsid w:val="00220CD7"/>
    <w:rsid w:val="00224AEB"/>
    <w:rsid w:val="00237709"/>
    <w:rsid w:val="00240DCD"/>
    <w:rsid w:val="00254FD9"/>
    <w:rsid w:val="00257768"/>
    <w:rsid w:val="002611DB"/>
    <w:rsid w:val="00263C55"/>
    <w:rsid w:val="002849B4"/>
    <w:rsid w:val="00285EF3"/>
    <w:rsid w:val="002A01DA"/>
    <w:rsid w:val="002A0616"/>
    <w:rsid w:val="002A5605"/>
    <w:rsid w:val="002B2958"/>
    <w:rsid w:val="002B4F24"/>
    <w:rsid w:val="002B58E4"/>
    <w:rsid w:val="002C52B6"/>
    <w:rsid w:val="002C58F5"/>
    <w:rsid w:val="002C76E5"/>
    <w:rsid w:val="002C7C20"/>
    <w:rsid w:val="002D3394"/>
    <w:rsid w:val="002E2438"/>
    <w:rsid w:val="002E426B"/>
    <w:rsid w:val="00306826"/>
    <w:rsid w:val="003110E2"/>
    <w:rsid w:val="00316AD2"/>
    <w:rsid w:val="0032189B"/>
    <w:rsid w:val="0032267F"/>
    <w:rsid w:val="00350D2D"/>
    <w:rsid w:val="0035209B"/>
    <w:rsid w:val="00355C58"/>
    <w:rsid w:val="003676CC"/>
    <w:rsid w:val="00380A09"/>
    <w:rsid w:val="00391DAD"/>
    <w:rsid w:val="00391E2A"/>
    <w:rsid w:val="003A746B"/>
    <w:rsid w:val="003B17A6"/>
    <w:rsid w:val="003B37E4"/>
    <w:rsid w:val="003C1299"/>
    <w:rsid w:val="003C30C6"/>
    <w:rsid w:val="003D0EC2"/>
    <w:rsid w:val="003D1973"/>
    <w:rsid w:val="003D4299"/>
    <w:rsid w:val="003E349E"/>
    <w:rsid w:val="003E7574"/>
    <w:rsid w:val="003F14C0"/>
    <w:rsid w:val="00401BF0"/>
    <w:rsid w:val="0040497F"/>
    <w:rsid w:val="00406EBC"/>
    <w:rsid w:val="00407947"/>
    <w:rsid w:val="0041268F"/>
    <w:rsid w:val="00412721"/>
    <w:rsid w:val="00413823"/>
    <w:rsid w:val="00420EC3"/>
    <w:rsid w:val="00427573"/>
    <w:rsid w:val="00431A0B"/>
    <w:rsid w:val="0043474B"/>
    <w:rsid w:val="00436E36"/>
    <w:rsid w:val="00447E25"/>
    <w:rsid w:val="00452DF0"/>
    <w:rsid w:val="00454415"/>
    <w:rsid w:val="00457084"/>
    <w:rsid w:val="00465688"/>
    <w:rsid w:val="0047665A"/>
    <w:rsid w:val="004800D8"/>
    <w:rsid w:val="00481F56"/>
    <w:rsid w:val="0048219C"/>
    <w:rsid w:val="004903ED"/>
    <w:rsid w:val="004943B3"/>
    <w:rsid w:val="00494A60"/>
    <w:rsid w:val="0049537A"/>
    <w:rsid w:val="004A72CF"/>
    <w:rsid w:val="004B05C8"/>
    <w:rsid w:val="004B25BD"/>
    <w:rsid w:val="004C135C"/>
    <w:rsid w:val="004C391D"/>
    <w:rsid w:val="004D0B8F"/>
    <w:rsid w:val="004D1872"/>
    <w:rsid w:val="004D4428"/>
    <w:rsid w:val="004E2686"/>
    <w:rsid w:val="004E4446"/>
    <w:rsid w:val="004E7D72"/>
    <w:rsid w:val="004F7E87"/>
    <w:rsid w:val="00501E93"/>
    <w:rsid w:val="005033E0"/>
    <w:rsid w:val="005054F8"/>
    <w:rsid w:val="00506105"/>
    <w:rsid w:val="00511D3A"/>
    <w:rsid w:val="00513DB0"/>
    <w:rsid w:val="00514817"/>
    <w:rsid w:val="005149A5"/>
    <w:rsid w:val="00514FE6"/>
    <w:rsid w:val="0053000A"/>
    <w:rsid w:val="00532A4D"/>
    <w:rsid w:val="0054749F"/>
    <w:rsid w:val="00556B6A"/>
    <w:rsid w:val="00564841"/>
    <w:rsid w:val="00567D91"/>
    <w:rsid w:val="00571900"/>
    <w:rsid w:val="00572505"/>
    <w:rsid w:val="00572959"/>
    <w:rsid w:val="00573BEB"/>
    <w:rsid w:val="0058122E"/>
    <w:rsid w:val="00586ECA"/>
    <w:rsid w:val="005900FA"/>
    <w:rsid w:val="0059149C"/>
    <w:rsid w:val="0059227B"/>
    <w:rsid w:val="00593CAE"/>
    <w:rsid w:val="00595CBE"/>
    <w:rsid w:val="005974CF"/>
    <w:rsid w:val="005A0404"/>
    <w:rsid w:val="005A2B89"/>
    <w:rsid w:val="005A347B"/>
    <w:rsid w:val="005A5979"/>
    <w:rsid w:val="005B0148"/>
    <w:rsid w:val="005B7029"/>
    <w:rsid w:val="005C4C19"/>
    <w:rsid w:val="005C5256"/>
    <w:rsid w:val="005E56DB"/>
    <w:rsid w:val="005F285F"/>
    <w:rsid w:val="005F53EF"/>
    <w:rsid w:val="0060488D"/>
    <w:rsid w:val="0061543F"/>
    <w:rsid w:val="006236E9"/>
    <w:rsid w:val="006277B4"/>
    <w:rsid w:val="00641DB7"/>
    <w:rsid w:val="00652232"/>
    <w:rsid w:val="00653925"/>
    <w:rsid w:val="00653A00"/>
    <w:rsid w:val="00655F9F"/>
    <w:rsid w:val="00660902"/>
    <w:rsid w:val="00666298"/>
    <w:rsid w:val="00667557"/>
    <w:rsid w:val="006803AB"/>
    <w:rsid w:val="006819A4"/>
    <w:rsid w:val="00686CD2"/>
    <w:rsid w:val="006947DE"/>
    <w:rsid w:val="00696069"/>
    <w:rsid w:val="00697171"/>
    <w:rsid w:val="006A2771"/>
    <w:rsid w:val="006A57FE"/>
    <w:rsid w:val="006C710D"/>
    <w:rsid w:val="006C7683"/>
    <w:rsid w:val="006D0094"/>
    <w:rsid w:val="006D0098"/>
    <w:rsid w:val="006D34FC"/>
    <w:rsid w:val="006E0094"/>
    <w:rsid w:val="006E383C"/>
    <w:rsid w:val="006F7B29"/>
    <w:rsid w:val="007019E4"/>
    <w:rsid w:val="00723D0D"/>
    <w:rsid w:val="00724336"/>
    <w:rsid w:val="00726E9E"/>
    <w:rsid w:val="00727616"/>
    <w:rsid w:val="0073377A"/>
    <w:rsid w:val="00740F4E"/>
    <w:rsid w:val="00743FF5"/>
    <w:rsid w:val="00744265"/>
    <w:rsid w:val="0074628B"/>
    <w:rsid w:val="007568C9"/>
    <w:rsid w:val="0076376A"/>
    <w:rsid w:val="007664BE"/>
    <w:rsid w:val="007707B9"/>
    <w:rsid w:val="00776C9E"/>
    <w:rsid w:val="0078121B"/>
    <w:rsid w:val="007903CE"/>
    <w:rsid w:val="00796E44"/>
    <w:rsid w:val="007A5AFF"/>
    <w:rsid w:val="007A7B65"/>
    <w:rsid w:val="007B0A26"/>
    <w:rsid w:val="007B7A08"/>
    <w:rsid w:val="007C2492"/>
    <w:rsid w:val="007C5CEB"/>
    <w:rsid w:val="007C7371"/>
    <w:rsid w:val="007D666A"/>
    <w:rsid w:val="007E1D0E"/>
    <w:rsid w:val="007F2DED"/>
    <w:rsid w:val="007F3967"/>
    <w:rsid w:val="00800B4D"/>
    <w:rsid w:val="008105A8"/>
    <w:rsid w:val="00811F63"/>
    <w:rsid w:val="00812EA5"/>
    <w:rsid w:val="008151DC"/>
    <w:rsid w:val="008257A7"/>
    <w:rsid w:val="0083348D"/>
    <w:rsid w:val="00836DB4"/>
    <w:rsid w:val="00847B85"/>
    <w:rsid w:val="00854AB3"/>
    <w:rsid w:val="008645C7"/>
    <w:rsid w:val="00867154"/>
    <w:rsid w:val="00871BF9"/>
    <w:rsid w:val="008778BA"/>
    <w:rsid w:val="008847C0"/>
    <w:rsid w:val="00886BD9"/>
    <w:rsid w:val="008A1234"/>
    <w:rsid w:val="008A1716"/>
    <w:rsid w:val="008A25AA"/>
    <w:rsid w:val="008A3604"/>
    <w:rsid w:val="008A3B68"/>
    <w:rsid w:val="008A57AF"/>
    <w:rsid w:val="008B11C1"/>
    <w:rsid w:val="008B1BD0"/>
    <w:rsid w:val="008B3B6C"/>
    <w:rsid w:val="008B471E"/>
    <w:rsid w:val="008B6056"/>
    <w:rsid w:val="008C1122"/>
    <w:rsid w:val="008C6F13"/>
    <w:rsid w:val="008D2316"/>
    <w:rsid w:val="008D396A"/>
    <w:rsid w:val="008D4DE1"/>
    <w:rsid w:val="008D5FE3"/>
    <w:rsid w:val="008D604A"/>
    <w:rsid w:val="008E2DAA"/>
    <w:rsid w:val="008E4BD2"/>
    <w:rsid w:val="008F7DFB"/>
    <w:rsid w:val="00900595"/>
    <w:rsid w:val="0090393C"/>
    <w:rsid w:val="009153AF"/>
    <w:rsid w:val="009156E6"/>
    <w:rsid w:val="00921761"/>
    <w:rsid w:val="00923602"/>
    <w:rsid w:val="0092636A"/>
    <w:rsid w:val="00931CEE"/>
    <w:rsid w:val="00933ABF"/>
    <w:rsid w:val="00951E66"/>
    <w:rsid w:val="00952DF1"/>
    <w:rsid w:val="00954F6F"/>
    <w:rsid w:val="009553F1"/>
    <w:rsid w:val="009650C2"/>
    <w:rsid w:val="00972911"/>
    <w:rsid w:val="009777AA"/>
    <w:rsid w:val="009777AB"/>
    <w:rsid w:val="009819EE"/>
    <w:rsid w:val="0099012E"/>
    <w:rsid w:val="00994E10"/>
    <w:rsid w:val="009A2F44"/>
    <w:rsid w:val="009A7C0D"/>
    <w:rsid w:val="009C0265"/>
    <w:rsid w:val="009D527D"/>
    <w:rsid w:val="009D6FDD"/>
    <w:rsid w:val="009D78C3"/>
    <w:rsid w:val="009E3F1B"/>
    <w:rsid w:val="009E46F0"/>
    <w:rsid w:val="009F0322"/>
    <w:rsid w:val="009F0FE9"/>
    <w:rsid w:val="009F116F"/>
    <w:rsid w:val="009F1696"/>
    <w:rsid w:val="009F708F"/>
    <w:rsid w:val="00A014D6"/>
    <w:rsid w:val="00A02AE7"/>
    <w:rsid w:val="00A112FE"/>
    <w:rsid w:val="00A12B31"/>
    <w:rsid w:val="00A13692"/>
    <w:rsid w:val="00A17061"/>
    <w:rsid w:val="00A2480C"/>
    <w:rsid w:val="00A25A35"/>
    <w:rsid w:val="00A32FB2"/>
    <w:rsid w:val="00A4055E"/>
    <w:rsid w:val="00A43557"/>
    <w:rsid w:val="00A566D3"/>
    <w:rsid w:val="00A60BE9"/>
    <w:rsid w:val="00A63550"/>
    <w:rsid w:val="00A64CF5"/>
    <w:rsid w:val="00A7675E"/>
    <w:rsid w:val="00A8572C"/>
    <w:rsid w:val="00A86D83"/>
    <w:rsid w:val="00A87BC2"/>
    <w:rsid w:val="00A92B4D"/>
    <w:rsid w:val="00A9636C"/>
    <w:rsid w:val="00AA2F60"/>
    <w:rsid w:val="00AA4EA7"/>
    <w:rsid w:val="00AA723C"/>
    <w:rsid w:val="00AB135D"/>
    <w:rsid w:val="00AB44C0"/>
    <w:rsid w:val="00AB57BB"/>
    <w:rsid w:val="00AB6053"/>
    <w:rsid w:val="00AB6867"/>
    <w:rsid w:val="00AB7614"/>
    <w:rsid w:val="00AC5E8C"/>
    <w:rsid w:val="00AD408E"/>
    <w:rsid w:val="00AE2DBD"/>
    <w:rsid w:val="00AE5DB7"/>
    <w:rsid w:val="00AE625D"/>
    <w:rsid w:val="00AF579D"/>
    <w:rsid w:val="00B02A96"/>
    <w:rsid w:val="00B11E1D"/>
    <w:rsid w:val="00B1568D"/>
    <w:rsid w:val="00B24419"/>
    <w:rsid w:val="00B264C6"/>
    <w:rsid w:val="00B27BC9"/>
    <w:rsid w:val="00B328EF"/>
    <w:rsid w:val="00B422CD"/>
    <w:rsid w:val="00B45490"/>
    <w:rsid w:val="00B5358E"/>
    <w:rsid w:val="00B65100"/>
    <w:rsid w:val="00B674FB"/>
    <w:rsid w:val="00B67B3E"/>
    <w:rsid w:val="00B720D7"/>
    <w:rsid w:val="00B8310F"/>
    <w:rsid w:val="00B9003A"/>
    <w:rsid w:val="00BA2B26"/>
    <w:rsid w:val="00BA54E5"/>
    <w:rsid w:val="00BA5F26"/>
    <w:rsid w:val="00BC2A6C"/>
    <w:rsid w:val="00BE750D"/>
    <w:rsid w:val="00BF6E0C"/>
    <w:rsid w:val="00C03FF7"/>
    <w:rsid w:val="00C1093C"/>
    <w:rsid w:val="00C20B85"/>
    <w:rsid w:val="00C24F98"/>
    <w:rsid w:val="00C34FF7"/>
    <w:rsid w:val="00C424EE"/>
    <w:rsid w:val="00C428B8"/>
    <w:rsid w:val="00C43A2B"/>
    <w:rsid w:val="00C44FBA"/>
    <w:rsid w:val="00C62489"/>
    <w:rsid w:val="00C6421B"/>
    <w:rsid w:val="00C77451"/>
    <w:rsid w:val="00C840AF"/>
    <w:rsid w:val="00C903A8"/>
    <w:rsid w:val="00C93860"/>
    <w:rsid w:val="00C946D2"/>
    <w:rsid w:val="00CA0B52"/>
    <w:rsid w:val="00CA4DFD"/>
    <w:rsid w:val="00CC0C15"/>
    <w:rsid w:val="00CC72BE"/>
    <w:rsid w:val="00CC74B8"/>
    <w:rsid w:val="00CD336B"/>
    <w:rsid w:val="00CD648F"/>
    <w:rsid w:val="00CE0476"/>
    <w:rsid w:val="00CE2545"/>
    <w:rsid w:val="00CE3D50"/>
    <w:rsid w:val="00CE7E55"/>
    <w:rsid w:val="00D00C78"/>
    <w:rsid w:val="00D11FBC"/>
    <w:rsid w:val="00D150D2"/>
    <w:rsid w:val="00D27044"/>
    <w:rsid w:val="00D3228A"/>
    <w:rsid w:val="00D32A44"/>
    <w:rsid w:val="00D33498"/>
    <w:rsid w:val="00D34362"/>
    <w:rsid w:val="00D3604E"/>
    <w:rsid w:val="00D374F7"/>
    <w:rsid w:val="00D43F87"/>
    <w:rsid w:val="00D473ED"/>
    <w:rsid w:val="00D6378E"/>
    <w:rsid w:val="00D63BF2"/>
    <w:rsid w:val="00D73324"/>
    <w:rsid w:val="00D760BC"/>
    <w:rsid w:val="00D76CF4"/>
    <w:rsid w:val="00D83C9F"/>
    <w:rsid w:val="00D87EDD"/>
    <w:rsid w:val="00D90C48"/>
    <w:rsid w:val="00D934E9"/>
    <w:rsid w:val="00D94146"/>
    <w:rsid w:val="00DA4606"/>
    <w:rsid w:val="00DA4B38"/>
    <w:rsid w:val="00DC32CC"/>
    <w:rsid w:val="00DC40EC"/>
    <w:rsid w:val="00DC653D"/>
    <w:rsid w:val="00DC7C56"/>
    <w:rsid w:val="00DD3665"/>
    <w:rsid w:val="00DD6ED0"/>
    <w:rsid w:val="00DE50D0"/>
    <w:rsid w:val="00DF2FA1"/>
    <w:rsid w:val="00DF3003"/>
    <w:rsid w:val="00DF617A"/>
    <w:rsid w:val="00E23867"/>
    <w:rsid w:val="00E25AD6"/>
    <w:rsid w:val="00E327C8"/>
    <w:rsid w:val="00E34971"/>
    <w:rsid w:val="00E42179"/>
    <w:rsid w:val="00E47A9B"/>
    <w:rsid w:val="00E5178B"/>
    <w:rsid w:val="00E66A97"/>
    <w:rsid w:val="00E76938"/>
    <w:rsid w:val="00E8166D"/>
    <w:rsid w:val="00E90881"/>
    <w:rsid w:val="00E92CFD"/>
    <w:rsid w:val="00E9341E"/>
    <w:rsid w:val="00EA1149"/>
    <w:rsid w:val="00EC6C01"/>
    <w:rsid w:val="00EE10C4"/>
    <w:rsid w:val="00EE1C0A"/>
    <w:rsid w:val="00EE6EC0"/>
    <w:rsid w:val="00EF1F37"/>
    <w:rsid w:val="00EF407B"/>
    <w:rsid w:val="00F00F59"/>
    <w:rsid w:val="00F0338E"/>
    <w:rsid w:val="00F060BA"/>
    <w:rsid w:val="00F123AC"/>
    <w:rsid w:val="00F16D18"/>
    <w:rsid w:val="00F356F6"/>
    <w:rsid w:val="00F51366"/>
    <w:rsid w:val="00F516A5"/>
    <w:rsid w:val="00F54F62"/>
    <w:rsid w:val="00F561E6"/>
    <w:rsid w:val="00F57F40"/>
    <w:rsid w:val="00F64BD8"/>
    <w:rsid w:val="00F65980"/>
    <w:rsid w:val="00F673C8"/>
    <w:rsid w:val="00F71995"/>
    <w:rsid w:val="00F778C7"/>
    <w:rsid w:val="00F87CDA"/>
    <w:rsid w:val="00FA5C50"/>
    <w:rsid w:val="00FB3AC8"/>
    <w:rsid w:val="00FB3F55"/>
    <w:rsid w:val="00FB61EE"/>
    <w:rsid w:val="00FC236D"/>
    <w:rsid w:val="00FD3BE2"/>
    <w:rsid w:val="00FD725A"/>
    <w:rsid w:val="00FE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6DB92"/>
  <w15:docId w15:val="{3D4E0386-6DA5-0E47-819E-90C0A9E04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2C76E5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next w:val="Normale"/>
    <w:link w:val="Titolo1Carattere"/>
    <w:qFormat/>
    <w:rsid w:val="006D0094"/>
    <w:pPr>
      <w:keepNext/>
      <w:widowControl/>
      <w:numPr>
        <w:numId w:val="2"/>
      </w:numPr>
      <w:suppressAutoHyphens/>
      <w:autoSpaceDE/>
      <w:autoSpaceDN/>
      <w:spacing w:before="240" w:after="60"/>
      <w:textAlignment w:val="center"/>
      <w:outlineLvl w:val="0"/>
    </w:pPr>
    <w:rPr>
      <w:rFonts w:ascii="Cambria" w:hAnsi="Cambria" w:cs="Cambria"/>
      <w:b/>
      <w:bCs/>
      <w:kern w:val="1"/>
      <w:sz w:val="32"/>
      <w:szCs w:val="32"/>
      <w:lang w:eastAsia="zh-CN" w:bidi="ar-SA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95C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76E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2C76E5"/>
    <w:rPr>
      <w:sz w:val="16"/>
      <w:szCs w:val="16"/>
    </w:rPr>
  </w:style>
  <w:style w:type="paragraph" w:customStyle="1" w:styleId="Titolo11">
    <w:name w:val="Titolo 11"/>
    <w:basedOn w:val="Normale"/>
    <w:uiPriority w:val="1"/>
    <w:qFormat/>
    <w:rsid w:val="002C76E5"/>
    <w:pPr>
      <w:ind w:left="220"/>
      <w:outlineLvl w:val="1"/>
    </w:pPr>
    <w:rPr>
      <w:rFonts w:ascii="Arial" w:eastAsia="Arial" w:hAnsi="Arial" w:cs="Arial"/>
      <w:sz w:val="28"/>
      <w:szCs w:val="28"/>
    </w:rPr>
  </w:style>
  <w:style w:type="paragraph" w:customStyle="1" w:styleId="Titolo21">
    <w:name w:val="Titolo 21"/>
    <w:basedOn w:val="Normale"/>
    <w:uiPriority w:val="1"/>
    <w:qFormat/>
    <w:rsid w:val="002C76E5"/>
    <w:pPr>
      <w:ind w:left="220"/>
      <w:outlineLvl w:val="2"/>
    </w:pPr>
    <w:rPr>
      <w:b/>
      <w:bCs/>
      <w:sz w:val="20"/>
      <w:szCs w:val="20"/>
    </w:rPr>
  </w:style>
  <w:style w:type="paragraph" w:customStyle="1" w:styleId="Titolo31">
    <w:name w:val="Titolo 31"/>
    <w:basedOn w:val="Normale"/>
    <w:uiPriority w:val="1"/>
    <w:qFormat/>
    <w:rsid w:val="002C76E5"/>
    <w:pPr>
      <w:ind w:left="426" w:hanging="207"/>
      <w:outlineLvl w:val="3"/>
    </w:pPr>
    <w:rPr>
      <w:sz w:val="20"/>
      <w:szCs w:val="20"/>
    </w:rPr>
  </w:style>
  <w:style w:type="paragraph" w:customStyle="1" w:styleId="Titolo41">
    <w:name w:val="Titolo 41"/>
    <w:basedOn w:val="Normale"/>
    <w:uiPriority w:val="1"/>
    <w:qFormat/>
    <w:rsid w:val="002C76E5"/>
    <w:pPr>
      <w:ind w:left="123" w:hanging="176"/>
      <w:outlineLvl w:val="4"/>
    </w:pPr>
    <w:rPr>
      <w:b/>
      <w:bCs/>
      <w:sz w:val="16"/>
      <w:szCs w:val="16"/>
    </w:rPr>
  </w:style>
  <w:style w:type="paragraph" w:styleId="Paragrafoelenco">
    <w:name w:val="List Paragraph"/>
    <w:basedOn w:val="Normale"/>
    <w:uiPriority w:val="1"/>
    <w:qFormat/>
    <w:rsid w:val="002C76E5"/>
    <w:pPr>
      <w:ind w:left="426" w:hanging="207"/>
    </w:pPr>
  </w:style>
  <w:style w:type="paragraph" w:customStyle="1" w:styleId="TableParagraph">
    <w:name w:val="Table Paragraph"/>
    <w:basedOn w:val="Normale"/>
    <w:uiPriority w:val="1"/>
    <w:qFormat/>
    <w:rsid w:val="002C76E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4C1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4C19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E92CFD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rsid w:val="006D0094"/>
    <w:rPr>
      <w:rFonts w:ascii="Cambria" w:eastAsia="Times New Roman" w:hAnsi="Cambria" w:cs="Cambria"/>
      <w:b/>
      <w:bCs/>
      <w:kern w:val="1"/>
      <w:sz w:val="32"/>
      <w:szCs w:val="32"/>
      <w:lang w:eastAsia="zh-CN"/>
    </w:rPr>
  </w:style>
  <w:style w:type="paragraph" w:styleId="Nessunaspaziatura">
    <w:name w:val="No Spacing"/>
    <w:qFormat/>
    <w:rsid w:val="00EC6C01"/>
    <w:pPr>
      <w:widowControl/>
      <w:suppressAutoHyphens/>
      <w:autoSpaceDE/>
      <w:autoSpaceDN/>
    </w:pPr>
    <w:rPr>
      <w:rFonts w:ascii="Calibri" w:eastAsia="Calibri" w:hAnsi="Calibri" w:cs="Calibri"/>
      <w:lang w:val="it-IT" w:eastAsia="zh-CN"/>
    </w:rPr>
  </w:style>
  <w:style w:type="character" w:customStyle="1" w:styleId="WW8Num2z3">
    <w:name w:val="WW8Num2z3"/>
    <w:rsid w:val="00EC6C01"/>
    <w:rPr>
      <w:rFonts w:ascii="Symbol" w:hAnsi="Symbol" w:cs="Symbol"/>
    </w:rPr>
  </w:style>
  <w:style w:type="paragraph" w:customStyle="1" w:styleId="WW-Paragrafoelenco1">
    <w:name w:val="WW-Paragrafo elenco1"/>
    <w:basedOn w:val="Normale"/>
    <w:rsid w:val="00C03FF7"/>
    <w:pPr>
      <w:widowControl/>
      <w:suppressAutoHyphens/>
      <w:autoSpaceDE/>
      <w:autoSpaceDN/>
      <w:spacing w:after="200" w:line="276" w:lineRule="auto"/>
      <w:ind w:left="720"/>
      <w:textAlignment w:val="center"/>
    </w:pPr>
    <w:rPr>
      <w:rFonts w:ascii="Calibri" w:eastAsia="Calibri" w:hAnsi="Calibri" w:cs="Calibri"/>
      <w:lang w:eastAsia="zh-CN" w:bidi="ar-SA"/>
    </w:rPr>
  </w:style>
  <w:style w:type="character" w:customStyle="1" w:styleId="CharacterStyle2">
    <w:name w:val="Character Style 2"/>
    <w:rsid w:val="00C03FF7"/>
    <w:rPr>
      <w:rFonts w:ascii="Arial" w:hAnsi="Arial" w:cs="Arial"/>
      <w:sz w:val="24"/>
    </w:rPr>
  </w:style>
  <w:style w:type="paragraph" w:customStyle="1" w:styleId="Standard">
    <w:name w:val="Standard"/>
    <w:rsid w:val="00C03FF7"/>
    <w:pPr>
      <w:widowControl/>
      <w:suppressAutoHyphens/>
      <w:autoSpaceDE/>
      <w:autoSpaceDN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it-IT" w:eastAsia="zh-CN"/>
    </w:rPr>
  </w:style>
  <w:style w:type="paragraph" w:customStyle="1" w:styleId="Default">
    <w:name w:val="Default"/>
    <w:rsid w:val="00C03FF7"/>
    <w:pPr>
      <w:widowControl/>
      <w:suppressAutoHyphens/>
      <w:autoSpaceDN/>
    </w:pPr>
    <w:rPr>
      <w:rFonts w:ascii="Arial" w:eastAsia="Calibri" w:hAnsi="Arial" w:cs="Arial"/>
      <w:color w:val="000000"/>
      <w:sz w:val="24"/>
      <w:szCs w:val="24"/>
      <w:lang w:val="it-IT"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C03F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3FF7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C03F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3FF7"/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95C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t-IT" w:eastAsia="it-IT" w:bidi="it-IT"/>
    </w:rPr>
  </w:style>
  <w:style w:type="paragraph" w:customStyle="1" w:styleId="Contenutotabella">
    <w:name w:val="Contenuto tabella"/>
    <w:basedOn w:val="Normale"/>
    <w:rsid w:val="00595CBE"/>
    <w:pPr>
      <w:widowControl/>
      <w:suppressLineNumbers/>
      <w:suppressAutoHyphens/>
      <w:autoSpaceDE/>
      <w:autoSpaceDN/>
      <w:textAlignment w:val="center"/>
    </w:pPr>
    <w:rPr>
      <w:sz w:val="24"/>
      <w:szCs w:val="24"/>
      <w:lang w:eastAsia="zh-CN" w:bidi="ar-SA"/>
    </w:rPr>
  </w:style>
  <w:style w:type="character" w:customStyle="1" w:styleId="WW8Num2z6">
    <w:name w:val="WW8Num2z6"/>
    <w:rsid w:val="00F673C8"/>
  </w:style>
  <w:style w:type="character" w:customStyle="1" w:styleId="WW8Num2z7">
    <w:name w:val="WW8Num2z7"/>
    <w:rsid w:val="00F673C8"/>
  </w:style>
  <w:style w:type="paragraph" w:styleId="NormaleWeb">
    <w:name w:val="Normal (Web)"/>
    <w:basedOn w:val="Normale"/>
    <w:uiPriority w:val="99"/>
    <w:unhideWhenUsed/>
    <w:rsid w:val="00C44FB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Grigliatabella">
    <w:name w:val="Table Grid"/>
    <w:basedOn w:val="Tabellanormale"/>
    <w:uiPriority w:val="59"/>
    <w:rsid w:val="00C44FBA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7">
    <w:name w:val="WW8Num1z7"/>
    <w:rsid w:val="00F57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4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C3B814-B188-43D1-A743-857EC47E7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2033</Words>
  <Characters>11594</Characters>
  <Application>Microsoft Office Word</Application>
  <DocSecurity>0</DocSecurity>
  <Lines>96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Dell'Acqua</dc:creator>
  <cp:lastModifiedBy>Sabrina Pinto</cp:lastModifiedBy>
  <cp:revision>6</cp:revision>
  <cp:lastPrinted>2022-10-19T14:54:00Z</cp:lastPrinted>
  <dcterms:created xsi:type="dcterms:W3CDTF">2024-10-06T16:58:00Z</dcterms:created>
  <dcterms:modified xsi:type="dcterms:W3CDTF">2024-10-13T21:50:00Z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2020-11-13T00:00:00Z</vt:filetime>
  </property>
</Properties>
</file>